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FD" w:rsidRDefault="008F6BFD" w:rsidP="008F6BFD">
      <w:pPr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Wałbrzych, dnia </w:t>
      </w:r>
      <w:r w:rsidR="00075F27">
        <w:rPr>
          <w:rFonts w:ascii="Arial" w:eastAsia="Calibri" w:hAnsi="Arial" w:cs="Arial"/>
        </w:rPr>
        <w:t>12</w:t>
      </w:r>
      <w:r>
        <w:rPr>
          <w:rFonts w:ascii="Arial" w:eastAsia="Calibri" w:hAnsi="Arial" w:cs="Arial"/>
        </w:rPr>
        <w:t>.</w:t>
      </w:r>
      <w:r w:rsidR="00075F27">
        <w:rPr>
          <w:rFonts w:ascii="Arial" w:eastAsia="Calibri" w:hAnsi="Arial" w:cs="Arial"/>
        </w:rPr>
        <w:t>08</w:t>
      </w:r>
      <w:r>
        <w:rPr>
          <w:rFonts w:ascii="Arial" w:eastAsia="Calibri" w:hAnsi="Arial" w:cs="Arial"/>
        </w:rPr>
        <w:t>.20</w:t>
      </w:r>
      <w:r w:rsidR="00075F27">
        <w:rPr>
          <w:rFonts w:ascii="Arial" w:eastAsia="Calibri" w:hAnsi="Arial" w:cs="Arial"/>
        </w:rPr>
        <w:t>20</w:t>
      </w:r>
      <w:bookmarkStart w:id="0" w:name="_GoBack"/>
      <w:bookmarkEnd w:id="0"/>
      <w:r>
        <w:rPr>
          <w:rFonts w:ascii="Arial" w:eastAsia="Calibri" w:hAnsi="Arial" w:cs="Arial"/>
        </w:rPr>
        <w:t xml:space="preserve"> r.</w:t>
      </w:r>
    </w:p>
    <w:p w:rsidR="008F6BFD" w:rsidRDefault="008F6BFD" w:rsidP="008F6BFD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:rsidR="008F6BFD" w:rsidRDefault="008F6BFD" w:rsidP="00075F27">
      <w:pPr>
        <w:spacing w:after="0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ZAPYTANIE OFERTOWE</w:t>
      </w:r>
    </w:p>
    <w:p w:rsidR="00075F27" w:rsidRPr="00075F27" w:rsidRDefault="00075F27" w:rsidP="00075F27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do zam. nr SGN.2601.10.2020</w:t>
      </w:r>
    </w:p>
    <w:p w:rsidR="00075F27" w:rsidRDefault="00075F27" w:rsidP="008F6BFD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8F6BFD" w:rsidRDefault="008F6BFD" w:rsidP="008F6BFD">
      <w:pPr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bez zastosowania ustawy z dnia 29 stycznia 2004 roku – Prawo zamówień publicznych (tekst jednolity Dz. U. z 201</w:t>
      </w:r>
      <w:r w:rsidR="00E07B7D">
        <w:rPr>
          <w:rFonts w:ascii="Arial" w:eastAsia="Calibri" w:hAnsi="Arial" w:cs="Arial"/>
          <w:b/>
        </w:rPr>
        <w:t>9</w:t>
      </w:r>
      <w:r>
        <w:rPr>
          <w:rFonts w:ascii="Arial" w:eastAsia="Calibri" w:hAnsi="Arial" w:cs="Arial"/>
          <w:b/>
        </w:rPr>
        <w:t xml:space="preserve"> roku poz.18</w:t>
      </w:r>
      <w:r w:rsidR="00E07B7D">
        <w:rPr>
          <w:rFonts w:ascii="Arial" w:eastAsia="Calibri" w:hAnsi="Arial" w:cs="Arial"/>
          <w:b/>
        </w:rPr>
        <w:t>43</w:t>
      </w:r>
      <w:r>
        <w:rPr>
          <w:rFonts w:ascii="Arial" w:eastAsia="Calibri" w:hAnsi="Arial" w:cs="Arial"/>
          <w:b/>
        </w:rPr>
        <w:t xml:space="preserve">  ze zmianami).</w:t>
      </w:r>
    </w:p>
    <w:p w:rsidR="008F6BFD" w:rsidRDefault="008F6BFD" w:rsidP="008F6BFD">
      <w:pPr>
        <w:spacing w:after="0" w:line="240" w:lineRule="auto"/>
        <w:jc w:val="both"/>
        <w:rPr>
          <w:rFonts w:ascii="Arial" w:eastAsia="Calibri" w:hAnsi="Arial" w:cs="Arial"/>
        </w:rPr>
      </w:pPr>
    </w:p>
    <w:p w:rsidR="008F6BFD" w:rsidRDefault="008F6BFD" w:rsidP="008F6BFD">
      <w:pPr>
        <w:spacing w:after="0" w:line="240" w:lineRule="auto"/>
        <w:ind w:left="426"/>
        <w:jc w:val="both"/>
        <w:rPr>
          <w:rFonts w:ascii="Arial" w:eastAsia="Calibri" w:hAnsi="Arial" w:cs="Arial"/>
          <w:b/>
          <w:i/>
        </w:rPr>
      </w:pPr>
      <w:r>
        <w:rPr>
          <w:rFonts w:ascii="Arial" w:eastAsia="Calibri" w:hAnsi="Arial" w:cs="Arial"/>
          <w:b/>
          <w:i/>
        </w:rPr>
        <w:t>Starosta Wałbrzyski zaprasza do składania ofert na wykonanie pracy geodezyjnej dla Starostwa Powiatowego w Wałbrzychu.</w:t>
      </w:r>
    </w:p>
    <w:p w:rsidR="008F6BFD" w:rsidRDefault="008F6BFD" w:rsidP="008F6BFD">
      <w:pPr>
        <w:spacing w:after="0" w:line="360" w:lineRule="auto"/>
        <w:ind w:left="426"/>
        <w:jc w:val="both"/>
        <w:rPr>
          <w:rFonts w:ascii="Arial" w:eastAsia="Calibri" w:hAnsi="Arial" w:cs="Arial"/>
        </w:rPr>
      </w:pPr>
    </w:p>
    <w:p w:rsidR="008F6BFD" w:rsidRPr="00646C2C" w:rsidRDefault="008F6BFD" w:rsidP="00646C2C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eastAsia="Calibri" w:hAnsi="Arial" w:cs="Arial"/>
          <w:b/>
        </w:rPr>
      </w:pPr>
      <w:r w:rsidRPr="00646C2C">
        <w:rPr>
          <w:rFonts w:ascii="Arial" w:eastAsia="Calibri" w:hAnsi="Arial" w:cs="Arial"/>
          <w:b/>
        </w:rPr>
        <w:t>ZAMAWIAJĄCY:</w:t>
      </w:r>
    </w:p>
    <w:p w:rsidR="008F6BFD" w:rsidRDefault="008F6BFD" w:rsidP="008F6BFD">
      <w:pPr>
        <w:spacing w:after="0" w:line="360" w:lineRule="auto"/>
        <w:ind w:left="426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Powiat Wałbrzyski</w:t>
      </w:r>
    </w:p>
    <w:p w:rsidR="008F6BFD" w:rsidRDefault="008F6BFD" w:rsidP="008F6BFD">
      <w:pPr>
        <w:spacing w:after="0" w:line="360" w:lineRule="auto"/>
        <w:ind w:left="426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al. Wyzwolenia 20-24</w:t>
      </w:r>
    </w:p>
    <w:p w:rsidR="008F6BFD" w:rsidRDefault="008F6BFD" w:rsidP="008F6BFD">
      <w:pPr>
        <w:spacing w:after="0" w:line="360" w:lineRule="auto"/>
        <w:ind w:left="426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58-300 Wałbrzych</w:t>
      </w:r>
    </w:p>
    <w:p w:rsidR="008F6BFD" w:rsidRDefault="008F6BFD" w:rsidP="008F6BFD">
      <w:pPr>
        <w:spacing w:after="0" w:line="360" w:lineRule="auto"/>
        <w:ind w:left="426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NIP: 886-26-33-345</w:t>
      </w:r>
    </w:p>
    <w:p w:rsidR="008F6BFD" w:rsidRDefault="008F6BFD" w:rsidP="008F6BFD">
      <w:pPr>
        <w:spacing w:after="0" w:line="360" w:lineRule="auto"/>
        <w:ind w:left="426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strona internetowa: www.powiat.walbrzych.pl </w:t>
      </w:r>
    </w:p>
    <w:p w:rsidR="008F6BFD" w:rsidRDefault="008F6BFD" w:rsidP="008F6BFD">
      <w:pPr>
        <w:spacing w:after="0" w:line="360" w:lineRule="auto"/>
        <w:ind w:left="426"/>
        <w:jc w:val="both"/>
        <w:rPr>
          <w:rFonts w:ascii="Arial" w:eastAsia="Calibri" w:hAnsi="Arial" w:cs="Arial"/>
          <w:color w:val="000000"/>
          <w:lang w:val="en-US"/>
        </w:rPr>
      </w:pPr>
      <w:r>
        <w:rPr>
          <w:rFonts w:ascii="Arial" w:eastAsia="Calibri" w:hAnsi="Arial" w:cs="Arial"/>
          <w:color w:val="000000"/>
          <w:lang w:val="en-US"/>
        </w:rPr>
        <w:t xml:space="preserve">e-mail: </w:t>
      </w:r>
      <w:hyperlink r:id="rId8" w:history="1">
        <w:r>
          <w:rPr>
            <w:rStyle w:val="Hipercze"/>
            <w:rFonts w:ascii="Arial" w:eastAsia="Calibri" w:hAnsi="Arial" w:cs="Arial"/>
            <w:lang w:val="en-US"/>
          </w:rPr>
          <w:t>sekretariat@powiatwalbrzyski.pl</w:t>
        </w:r>
      </w:hyperlink>
    </w:p>
    <w:p w:rsidR="008F6BFD" w:rsidRDefault="008F6BFD" w:rsidP="008F6BFD">
      <w:pPr>
        <w:spacing w:after="0" w:line="360" w:lineRule="auto"/>
        <w:ind w:left="426"/>
        <w:jc w:val="both"/>
        <w:rPr>
          <w:rFonts w:ascii="Arial" w:eastAsia="Calibri" w:hAnsi="Arial" w:cs="Arial"/>
          <w:color w:val="000000"/>
          <w:lang w:val="en-US"/>
        </w:rPr>
      </w:pPr>
      <w:r>
        <w:rPr>
          <w:rFonts w:ascii="Arial" w:eastAsia="Calibri" w:hAnsi="Arial" w:cs="Arial"/>
          <w:color w:val="000000"/>
          <w:lang w:val="en-US"/>
        </w:rPr>
        <w:t xml:space="preserve">tel. (74) 84 60 700 </w:t>
      </w:r>
    </w:p>
    <w:p w:rsidR="008F6BFD" w:rsidRDefault="008F6BFD" w:rsidP="008F6BFD">
      <w:pPr>
        <w:spacing w:after="0" w:line="360" w:lineRule="auto"/>
        <w:jc w:val="both"/>
        <w:rPr>
          <w:rFonts w:ascii="Arial" w:eastAsia="Calibri" w:hAnsi="Arial" w:cs="Arial"/>
          <w:sz w:val="24"/>
          <w:lang w:val="en-US"/>
        </w:rPr>
      </w:pPr>
    </w:p>
    <w:p w:rsidR="008F6BFD" w:rsidRPr="00646C2C" w:rsidRDefault="008F6BFD" w:rsidP="00646C2C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eastAsia="Calibri" w:hAnsi="Arial" w:cs="Arial"/>
          <w:b/>
          <w:lang w:val="en-US"/>
        </w:rPr>
      </w:pPr>
      <w:r w:rsidRPr="00646C2C">
        <w:rPr>
          <w:rFonts w:ascii="Arial" w:eastAsia="Calibri" w:hAnsi="Arial" w:cs="Arial"/>
          <w:b/>
          <w:lang w:val="en-US"/>
        </w:rPr>
        <w:t>OPIS PRZEDMIOTU ZAMÓWIENIA:</w:t>
      </w:r>
    </w:p>
    <w:p w:rsidR="008F6BFD" w:rsidRDefault="008F6BFD" w:rsidP="008F6BF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Przedmiotem zamówienia jest wykonanie pracy geodezyjnej zgodnie                                   z harmonogramem prac geodezyjnych stanowiącym załącznik nr 3 oraz umową stanowiącą załącznik nr 4 do niniejszego zapytania ofertowego. </w:t>
      </w:r>
    </w:p>
    <w:p w:rsidR="008F6BFD" w:rsidRDefault="008F6BFD" w:rsidP="008F6BF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Zamawiający nie dopuszcza możliwości składania ofert wariantowych.</w:t>
      </w:r>
    </w:p>
    <w:p w:rsidR="008F6BFD" w:rsidRDefault="008F6BFD" w:rsidP="008F6BFD">
      <w:pPr>
        <w:spacing w:after="0" w:line="360" w:lineRule="auto"/>
        <w:jc w:val="both"/>
        <w:rPr>
          <w:rFonts w:ascii="Arial" w:eastAsia="Calibri" w:hAnsi="Arial" w:cs="Arial"/>
        </w:rPr>
      </w:pPr>
    </w:p>
    <w:p w:rsidR="008F6BFD" w:rsidRDefault="008F6BFD" w:rsidP="00646C2C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TERMIN WYKONANIA ZAMÓWIENIA:</w:t>
      </w:r>
    </w:p>
    <w:p w:rsidR="008F6BFD" w:rsidRDefault="008F6BFD" w:rsidP="008F6BFD">
      <w:pPr>
        <w:spacing w:after="0" w:line="360" w:lineRule="auto"/>
        <w:ind w:left="708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Zgodnie z Harmonogramem prac geodezyjnych stanowiącym załącznik nr 3 do niniejszego zapytania ofertowego.</w:t>
      </w:r>
    </w:p>
    <w:p w:rsidR="008F6BFD" w:rsidRDefault="008F6BFD" w:rsidP="008F6BFD">
      <w:pPr>
        <w:spacing w:after="0" w:line="360" w:lineRule="auto"/>
        <w:jc w:val="both"/>
        <w:rPr>
          <w:rFonts w:ascii="Arial" w:eastAsia="Calibri" w:hAnsi="Arial" w:cs="Arial"/>
        </w:rPr>
      </w:pPr>
    </w:p>
    <w:p w:rsidR="008F6BFD" w:rsidRDefault="008F6BFD" w:rsidP="00646C2C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OPIS SPOSOBU PRZYGOTOWANIA OFERTY:</w:t>
      </w:r>
    </w:p>
    <w:p w:rsidR="008F6BFD" w:rsidRDefault="008F6BFD" w:rsidP="008F6BFD">
      <w:pPr>
        <w:spacing w:after="0" w:line="360" w:lineRule="auto"/>
        <w:ind w:left="426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Oferent powinien sporządzić ofertę w języku polskim na formularzu ofertowym załączonym do niniejszego zapytania (załącznik nr 1).</w:t>
      </w:r>
    </w:p>
    <w:p w:rsidR="008F6BFD" w:rsidRDefault="008F6BFD" w:rsidP="008F6BFD">
      <w:pPr>
        <w:spacing w:after="0" w:line="360" w:lineRule="auto"/>
        <w:ind w:left="426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Oferta musi zawierać:</w:t>
      </w:r>
    </w:p>
    <w:p w:rsidR="008F6BFD" w:rsidRDefault="008F6BFD" w:rsidP="008F6BFD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Pełną nazwę oferenta,</w:t>
      </w:r>
    </w:p>
    <w:p w:rsidR="008F6BFD" w:rsidRDefault="008F6BFD" w:rsidP="008F6BFD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Adres lub siedzibę oferenta, numer telefonu oraz numer NIP,</w:t>
      </w:r>
    </w:p>
    <w:p w:rsidR="008F6BFD" w:rsidRDefault="008F6BFD" w:rsidP="008F6BFD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Cenę oferowaną jako cenę ryczałtową brutto obejmującą wynagrodzenie za wszystkie obowiązki wykonawcy, niezbędne do zrealizowania usługi. Oznacza to, że </w:t>
      </w:r>
      <w:r>
        <w:rPr>
          <w:rFonts w:ascii="Arial" w:eastAsia="Calibri" w:hAnsi="Arial" w:cs="Arial"/>
          <w:color w:val="000000"/>
        </w:rPr>
        <w:lastRenderedPageBreak/>
        <w:t>cena ta musi zawierać wszystkie koszty związane z realizacją usługi wynikające wprost, jak również nie ujęte, a niezbędne do wykonania usługi.</w:t>
      </w:r>
    </w:p>
    <w:p w:rsidR="008F6BFD" w:rsidRDefault="008F6BFD" w:rsidP="008F6BFD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Termin związania ofertą: 30 dni, licząc od upływu terminu składania ofert,</w:t>
      </w:r>
    </w:p>
    <w:p w:rsidR="008F6BFD" w:rsidRDefault="008F6BFD" w:rsidP="008F6BFD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Oferta musi być podpisana przez osobę lub osoby uprawnione do występowania w  obrocie prawnym w imieniu oferenta, przy czym podpis musi być czytelny lub opisany pieczątkami imiennymi.</w:t>
      </w:r>
    </w:p>
    <w:p w:rsidR="008F6BFD" w:rsidRDefault="008F6BFD" w:rsidP="008F6BFD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Podpisane oświadczenie stanowiące załącznik nr 2 do niniejszego Zapytania.</w:t>
      </w:r>
    </w:p>
    <w:p w:rsidR="008F6BFD" w:rsidRDefault="008F6BFD" w:rsidP="008F6BFD">
      <w:pPr>
        <w:spacing w:after="0" w:line="360" w:lineRule="auto"/>
        <w:jc w:val="both"/>
        <w:rPr>
          <w:rFonts w:ascii="Arial" w:eastAsia="Calibri" w:hAnsi="Arial" w:cs="Arial"/>
        </w:rPr>
      </w:pPr>
    </w:p>
    <w:p w:rsidR="008F6BFD" w:rsidRDefault="008F6BFD" w:rsidP="00646C2C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WYMAGANIA STAWIANE OFERENTOM:</w:t>
      </w:r>
    </w:p>
    <w:p w:rsidR="008F6BFD" w:rsidRDefault="008F6BFD" w:rsidP="008F6BFD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Oferent musi posiadać niezbędną wiedzę i doświadczenie oraz dysponować potencjałem technicznym i osobami zdolnymi do wykonania zamówienia.</w:t>
      </w:r>
    </w:p>
    <w:p w:rsidR="008F6BFD" w:rsidRDefault="008F6BFD" w:rsidP="008F6BFD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Wykonanie usługi musi spełniać warunki określone w:</w:t>
      </w:r>
    </w:p>
    <w:p w:rsidR="008F6BFD" w:rsidRDefault="008F6BFD" w:rsidP="008F6BFD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- ustawie z dnia 17 maja 1989 r. Prawo geodezyjne i kartograficzne (tekst jednolity: </w:t>
      </w:r>
      <w:r w:rsidRPr="00E07B7D">
        <w:rPr>
          <w:rFonts w:ascii="Arial" w:eastAsia="Calibri" w:hAnsi="Arial" w:cs="Arial"/>
        </w:rPr>
        <w:t>Dz. U. z 20</w:t>
      </w:r>
      <w:r w:rsidR="00E07B7D" w:rsidRPr="00E07B7D">
        <w:rPr>
          <w:rFonts w:ascii="Arial" w:eastAsia="Calibri" w:hAnsi="Arial" w:cs="Arial"/>
        </w:rPr>
        <w:t>20</w:t>
      </w:r>
      <w:r w:rsidRPr="00E07B7D">
        <w:rPr>
          <w:rFonts w:ascii="Arial" w:eastAsia="Calibri" w:hAnsi="Arial" w:cs="Arial"/>
        </w:rPr>
        <w:t xml:space="preserve"> r. poz. 27</w:t>
      </w:r>
      <w:r w:rsidR="00E07B7D" w:rsidRPr="00E07B7D">
        <w:rPr>
          <w:rFonts w:ascii="Arial" w:eastAsia="Calibri" w:hAnsi="Arial" w:cs="Arial"/>
        </w:rPr>
        <w:t>6</w:t>
      </w:r>
      <w:r w:rsidRPr="00E07B7D">
        <w:rPr>
          <w:rFonts w:ascii="Arial" w:eastAsia="Calibri" w:hAnsi="Arial" w:cs="Arial"/>
        </w:rPr>
        <w:t xml:space="preserve">). </w:t>
      </w:r>
    </w:p>
    <w:p w:rsidR="008F6BFD" w:rsidRDefault="008F6BFD" w:rsidP="008F6BFD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- </w:t>
      </w:r>
      <w:r w:rsidR="00646C2C">
        <w:rPr>
          <w:rFonts w:ascii="Arial" w:eastAsia="Calibri" w:hAnsi="Arial" w:cs="Arial"/>
          <w:color w:val="000000"/>
        </w:rPr>
        <w:t xml:space="preserve"> </w:t>
      </w:r>
      <w:r>
        <w:rPr>
          <w:rFonts w:ascii="Arial" w:eastAsia="Calibri" w:hAnsi="Arial" w:cs="Arial"/>
          <w:color w:val="000000"/>
        </w:rPr>
        <w:t>rozporządzeniach wykonawczych do wyżej wymienionej ustawy.</w:t>
      </w:r>
    </w:p>
    <w:p w:rsidR="008F6BFD" w:rsidRDefault="008F6BFD" w:rsidP="008F6BFD">
      <w:pPr>
        <w:spacing w:after="0" w:line="360" w:lineRule="auto"/>
        <w:jc w:val="both"/>
        <w:rPr>
          <w:rFonts w:ascii="Arial" w:eastAsia="Calibri" w:hAnsi="Arial" w:cs="Arial"/>
        </w:rPr>
      </w:pPr>
    </w:p>
    <w:p w:rsidR="008F6BFD" w:rsidRDefault="008F6BFD" w:rsidP="00646C2C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MIEJSCE ORAZ TERMIN SKŁADANIA OFERT:</w:t>
      </w:r>
    </w:p>
    <w:p w:rsidR="008F6BFD" w:rsidRDefault="008F6BFD" w:rsidP="008F6BFD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Ofertę wystarczy wysłać e-mailem wraz z zeskanowaniem odpowiednich załączników wypełnionych i podpisanych przez osobę uprawnioną do występowania w obrocie prawnym w imieniu oferenta</w:t>
      </w:r>
      <w:r>
        <w:rPr>
          <w:rFonts w:ascii="Arial" w:eastAsia="Calibri" w:hAnsi="Arial" w:cs="Arial"/>
          <w:i/>
          <w:color w:val="000000"/>
        </w:rPr>
        <w:t xml:space="preserve"> w odpowiedzi na zapytanie ofertowe dotyczące wykonania pracy geodezyjnej dla Starostwa Powiatowego w Wałbrzychu </w:t>
      </w:r>
      <w:r>
        <w:rPr>
          <w:rFonts w:ascii="Arial" w:eastAsia="Calibri" w:hAnsi="Arial" w:cs="Arial"/>
          <w:color w:val="000000"/>
        </w:rPr>
        <w:t xml:space="preserve">w terminie do dnia </w:t>
      </w:r>
      <w:r w:rsidR="00E07B7D">
        <w:rPr>
          <w:rFonts w:ascii="Arial" w:eastAsia="Calibri" w:hAnsi="Arial" w:cs="Arial"/>
          <w:b/>
          <w:color w:val="000000"/>
        </w:rPr>
        <w:t>21</w:t>
      </w:r>
      <w:r>
        <w:rPr>
          <w:rFonts w:ascii="Arial" w:eastAsia="Calibri" w:hAnsi="Arial" w:cs="Arial"/>
          <w:b/>
          <w:color w:val="000000"/>
        </w:rPr>
        <w:t>.</w:t>
      </w:r>
      <w:r w:rsidR="00E07B7D">
        <w:rPr>
          <w:rFonts w:ascii="Arial" w:eastAsia="Calibri" w:hAnsi="Arial" w:cs="Arial"/>
          <w:b/>
          <w:color w:val="000000"/>
        </w:rPr>
        <w:t>08</w:t>
      </w:r>
      <w:r>
        <w:rPr>
          <w:rFonts w:ascii="Arial" w:eastAsia="Calibri" w:hAnsi="Arial" w:cs="Arial"/>
          <w:b/>
          <w:color w:val="000000"/>
        </w:rPr>
        <w:t>.20</w:t>
      </w:r>
      <w:r w:rsidR="00E07B7D">
        <w:rPr>
          <w:rFonts w:ascii="Arial" w:eastAsia="Calibri" w:hAnsi="Arial" w:cs="Arial"/>
          <w:b/>
          <w:color w:val="000000"/>
        </w:rPr>
        <w:t>20</w:t>
      </w:r>
      <w:r>
        <w:rPr>
          <w:rFonts w:ascii="Arial" w:eastAsia="Calibri" w:hAnsi="Arial" w:cs="Arial"/>
          <w:b/>
          <w:color w:val="000000"/>
        </w:rPr>
        <w:t xml:space="preserve"> r. </w:t>
      </w:r>
      <w:r>
        <w:rPr>
          <w:rFonts w:ascii="Arial" w:eastAsia="Calibri" w:hAnsi="Arial" w:cs="Arial"/>
          <w:color w:val="000000"/>
        </w:rPr>
        <w:t>lub drog</w:t>
      </w:r>
      <w:r w:rsidR="00646C2C">
        <w:rPr>
          <w:rFonts w:ascii="Arial" w:eastAsia="Calibri" w:hAnsi="Arial" w:cs="Arial"/>
          <w:color w:val="000000"/>
        </w:rPr>
        <w:t>ą</w:t>
      </w:r>
      <w:r>
        <w:rPr>
          <w:rFonts w:ascii="Arial" w:eastAsia="Calibri" w:hAnsi="Arial" w:cs="Arial"/>
          <w:color w:val="000000"/>
        </w:rPr>
        <w:t xml:space="preserve"> pocztową na w/w adres.</w:t>
      </w:r>
    </w:p>
    <w:p w:rsidR="008F6BFD" w:rsidRDefault="008F6BFD" w:rsidP="008F6BFD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Otwarcie ofert nastąpi w dniu </w:t>
      </w:r>
      <w:r w:rsidR="00E07B7D">
        <w:rPr>
          <w:rFonts w:ascii="Arial" w:eastAsia="Calibri" w:hAnsi="Arial" w:cs="Arial"/>
          <w:b/>
          <w:color w:val="000000"/>
        </w:rPr>
        <w:t>24</w:t>
      </w:r>
      <w:r>
        <w:rPr>
          <w:rFonts w:ascii="Arial" w:eastAsia="Calibri" w:hAnsi="Arial" w:cs="Arial"/>
          <w:b/>
          <w:color w:val="000000"/>
        </w:rPr>
        <w:t>.</w:t>
      </w:r>
      <w:r w:rsidR="00E07B7D">
        <w:rPr>
          <w:rFonts w:ascii="Arial" w:eastAsia="Calibri" w:hAnsi="Arial" w:cs="Arial"/>
          <w:b/>
          <w:color w:val="000000"/>
        </w:rPr>
        <w:t>08</w:t>
      </w:r>
      <w:r>
        <w:rPr>
          <w:rFonts w:ascii="Arial" w:eastAsia="Calibri" w:hAnsi="Arial" w:cs="Arial"/>
          <w:b/>
          <w:color w:val="000000"/>
        </w:rPr>
        <w:t>.20</w:t>
      </w:r>
      <w:r w:rsidR="00E07B7D">
        <w:rPr>
          <w:rFonts w:ascii="Arial" w:eastAsia="Calibri" w:hAnsi="Arial" w:cs="Arial"/>
          <w:b/>
          <w:color w:val="000000"/>
        </w:rPr>
        <w:t>20</w:t>
      </w:r>
      <w:r>
        <w:rPr>
          <w:rFonts w:ascii="Arial" w:eastAsia="Calibri" w:hAnsi="Arial" w:cs="Arial"/>
          <w:b/>
          <w:color w:val="000000"/>
        </w:rPr>
        <w:t xml:space="preserve"> r. </w:t>
      </w:r>
      <w:r>
        <w:rPr>
          <w:rFonts w:ascii="Arial" w:eastAsia="Calibri" w:hAnsi="Arial" w:cs="Arial"/>
          <w:color w:val="000000"/>
        </w:rPr>
        <w:t>w siedzibie Starostwa Powiatowego w Wałbrzychu al. Wyzwolenia 20-24, 58-300 Wałbrzych. Zamawiający nie przewiduje publicznej sesji otwarcia ofert.</w:t>
      </w:r>
    </w:p>
    <w:p w:rsidR="008F6BFD" w:rsidRDefault="008F6BFD" w:rsidP="008F6BFD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Ocena ofert zostanie dokonana również w dniu </w:t>
      </w:r>
      <w:r w:rsidR="00E07B7D">
        <w:rPr>
          <w:rFonts w:ascii="Arial" w:eastAsia="Calibri" w:hAnsi="Arial" w:cs="Arial"/>
          <w:b/>
          <w:color w:val="000000"/>
        </w:rPr>
        <w:t>24</w:t>
      </w:r>
      <w:r>
        <w:rPr>
          <w:rFonts w:ascii="Arial" w:eastAsia="Calibri" w:hAnsi="Arial" w:cs="Arial"/>
          <w:b/>
          <w:color w:val="000000"/>
        </w:rPr>
        <w:t>.</w:t>
      </w:r>
      <w:r w:rsidR="00E07B7D">
        <w:rPr>
          <w:rFonts w:ascii="Arial" w:eastAsia="Calibri" w:hAnsi="Arial" w:cs="Arial"/>
          <w:b/>
          <w:color w:val="000000"/>
        </w:rPr>
        <w:t>08</w:t>
      </w:r>
      <w:r>
        <w:rPr>
          <w:rFonts w:ascii="Arial" w:eastAsia="Calibri" w:hAnsi="Arial" w:cs="Arial"/>
          <w:b/>
          <w:color w:val="000000"/>
        </w:rPr>
        <w:t>.20</w:t>
      </w:r>
      <w:r w:rsidR="00E07B7D">
        <w:rPr>
          <w:rFonts w:ascii="Arial" w:eastAsia="Calibri" w:hAnsi="Arial" w:cs="Arial"/>
          <w:b/>
          <w:color w:val="000000"/>
        </w:rPr>
        <w:t xml:space="preserve">20 </w:t>
      </w:r>
      <w:r>
        <w:rPr>
          <w:rFonts w:ascii="Arial" w:eastAsia="Calibri" w:hAnsi="Arial" w:cs="Arial"/>
          <w:b/>
          <w:color w:val="000000"/>
        </w:rPr>
        <w:t>r., a wyniki tej oceny i wybór najkorzystniejszej oferty zostaną niezwłocznie przesłane do wszystkich zainteresowanych drogą mailową.</w:t>
      </w:r>
    </w:p>
    <w:p w:rsidR="008F6BFD" w:rsidRDefault="008F6BFD" w:rsidP="008F6BFD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color w:val="000000"/>
        </w:rPr>
        <w:t>Oferty złożone po terminie będą zwrócone składającym bez otwierania.</w:t>
      </w:r>
    </w:p>
    <w:p w:rsidR="008F6BFD" w:rsidRDefault="008F6BFD" w:rsidP="008F6BFD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color w:val="000000"/>
        </w:rPr>
        <w:t>Oferent może, przed upływem terminu składania ofert, zmienić lub wycofać ofertę.</w:t>
      </w:r>
    </w:p>
    <w:p w:rsidR="008F6BFD" w:rsidRDefault="008F6BFD" w:rsidP="008F6BFD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color w:val="000000"/>
        </w:rPr>
        <w:t>W toku badania i oceny ofert Zamawiający może żądać od oferentów wyjaśnień dotyczących treści złożonych ofert.</w:t>
      </w:r>
    </w:p>
    <w:p w:rsidR="008F6BFD" w:rsidRDefault="008F6BFD" w:rsidP="008F6BFD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b/>
          <w:color w:val="000000"/>
        </w:rPr>
      </w:pPr>
    </w:p>
    <w:p w:rsidR="008F6BFD" w:rsidRDefault="008F6BFD" w:rsidP="00646C2C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OCENA OFERT:</w:t>
      </w:r>
    </w:p>
    <w:p w:rsidR="008F6BFD" w:rsidRDefault="008F6BFD" w:rsidP="008F6BFD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Zamawiający dokona oceny ważnych ofert na podstawie poniżej przedstawionych kryteriów oceny ofert:</w:t>
      </w:r>
    </w:p>
    <w:p w:rsidR="008F6BFD" w:rsidRDefault="00646C2C" w:rsidP="008F6BFD">
      <w:pPr>
        <w:spacing w:after="0" w:line="360" w:lineRule="auto"/>
        <w:ind w:left="426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  <w:color w:val="000000"/>
        </w:rPr>
        <w:lastRenderedPageBreak/>
        <w:t xml:space="preserve">     </w:t>
      </w:r>
      <w:r w:rsidR="008F6BFD">
        <w:rPr>
          <w:rFonts w:ascii="Arial" w:eastAsia="Calibri" w:hAnsi="Arial" w:cs="Arial"/>
          <w:b/>
          <w:color w:val="000000"/>
        </w:rPr>
        <w:t>Cena łączna brutto – 100%</w:t>
      </w:r>
    </w:p>
    <w:p w:rsidR="008F6BFD" w:rsidRDefault="008F6BFD" w:rsidP="008F6BFD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color w:val="000000"/>
        </w:rPr>
        <w:t>Za najkorzystniejszą zostanie uznana oferta, która ma najniższą cenę łączną brutto oraz spełnia wszystkie wymagania Zamawiającego.</w:t>
      </w:r>
    </w:p>
    <w:p w:rsidR="008F6BFD" w:rsidRDefault="008F6BFD" w:rsidP="008F6BFD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Zamawiający zastrzega sobie również prawo do zamknięcia niniejszego postępowania bez wyboru jakiejkolwiek oferty, o czym poinformuje niezwłocznie oferentów.</w:t>
      </w:r>
    </w:p>
    <w:p w:rsidR="008F6BFD" w:rsidRDefault="008F6BFD" w:rsidP="008F6BFD">
      <w:pPr>
        <w:spacing w:after="0" w:line="360" w:lineRule="auto"/>
        <w:jc w:val="both"/>
        <w:rPr>
          <w:rFonts w:ascii="Arial" w:eastAsia="Calibri" w:hAnsi="Arial" w:cs="Arial"/>
        </w:rPr>
      </w:pPr>
    </w:p>
    <w:p w:rsidR="008F6BFD" w:rsidRDefault="008F6BFD" w:rsidP="00646C2C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INFORMACJE DOTYCZĄCE WYBORU NAJKORZYSTNIEJSZEJ OFERTY:</w:t>
      </w:r>
    </w:p>
    <w:p w:rsidR="008F6BFD" w:rsidRDefault="008F6BFD" w:rsidP="008F6BFD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O wyborze najkorzystniejszej oferty Zamawiający zawiadomi oferentów, którzy złożyli oferty w terminie ustalonym w pkt. V</w:t>
      </w:r>
      <w:r w:rsidR="00646C2C">
        <w:rPr>
          <w:rFonts w:ascii="Arial" w:eastAsia="Calibri" w:hAnsi="Arial" w:cs="Arial"/>
          <w:color w:val="000000"/>
        </w:rPr>
        <w:t>I</w:t>
      </w:r>
      <w:r>
        <w:rPr>
          <w:rFonts w:ascii="Arial" w:eastAsia="Calibri" w:hAnsi="Arial" w:cs="Arial"/>
          <w:color w:val="000000"/>
        </w:rPr>
        <w:t>.</w:t>
      </w:r>
      <w:r w:rsidR="00E07B7D">
        <w:rPr>
          <w:rFonts w:ascii="Arial" w:eastAsia="Calibri" w:hAnsi="Arial" w:cs="Arial"/>
          <w:color w:val="000000"/>
        </w:rPr>
        <w:t>1</w:t>
      </w:r>
      <w:r>
        <w:rPr>
          <w:rFonts w:ascii="Arial" w:eastAsia="Calibri" w:hAnsi="Arial" w:cs="Arial"/>
          <w:color w:val="000000"/>
        </w:rPr>
        <w:t>.</w:t>
      </w:r>
    </w:p>
    <w:p w:rsidR="008F6BFD" w:rsidRDefault="008F6BFD" w:rsidP="008F6BFD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Zawarcie umowy nastąpi bez zbędnej zwłoki od daty wyboru najkorzystniejszej oferty.</w:t>
      </w:r>
    </w:p>
    <w:p w:rsidR="008F6BFD" w:rsidRDefault="008F6BFD" w:rsidP="008F6BFD">
      <w:pPr>
        <w:spacing w:after="0" w:line="360" w:lineRule="auto"/>
        <w:jc w:val="both"/>
        <w:rPr>
          <w:rFonts w:ascii="Arial" w:eastAsia="Calibri" w:hAnsi="Arial" w:cs="Arial"/>
        </w:rPr>
      </w:pPr>
    </w:p>
    <w:p w:rsidR="008F6BFD" w:rsidRDefault="008F6BFD" w:rsidP="00646C2C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INFORMACJE DODATKOWE:</w:t>
      </w:r>
    </w:p>
    <w:p w:rsidR="008F6BFD" w:rsidRDefault="008F6BFD" w:rsidP="008F6BFD">
      <w:pPr>
        <w:spacing w:after="0" w:line="360" w:lineRule="auto"/>
        <w:ind w:left="426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Dod</w:t>
      </w:r>
      <w:r w:rsidR="00B87CE9">
        <w:rPr>
          <w:rFonts w:ascii="Arial" w:eastAsia="Calibri" w:hAnsi="Arial" w:cs="Arial"/>
          <w:color w:val="000000"/>
        </w:rPr>
        <w:t>atkowych informacji udziela Pan</w:t>
      </w:r>
      <w:r>
        <w:rPr>
          <w:rFonts w:ascii="Arial" w:eastAsia="Calibri" w:hAnsi="Arial" w:cs="Arial"/>
          <w:color w:val="000000"/>
        </w:rPr>
        <w:t xml:space="preserve"> </w:t>
      </w:r>
      <w:r w:rsidR="00B87CE9">
        <w:rPr>
          <w:rFonts w:ascii="Arial" w:eastAsia="Calibri" w:hAnsi="Arial" w:cs="Arial"/>
          <w:color w:val="000000"/>
        </w:rPr>
        <w:t>Sławomir Wawrzycki</w:t>
      </w:r>
      <w:r>
        <w:rPr>
          <w:rFonts w:ascii="Arial" w:eastAsia="Calibri" w:hAnsi="Arial" w:cs="Arial"/>
          <w:color w:val="000000"/>
        </w:rPr>
        <w:t xml:space="preserve"> e-mail:     </w:t>
      </w:r>
      <w:hyperlink r:id="rId9" w:history="1">
        <w:r w:rsidR="00B87CE9" w:rsidRPr="00B76F95">
          <w:rPr>
            <w:rStyle w:val="Hipercze"/>
            <w:rFonts w:ascii="Arial" w:eastAsia="Calibri" w:hAnsi="Arial" w:cs="Arial"/>
          </w:rPr>
          <w:t>s.wawrzycki@powiatwalbrzyski.pl</w:t>
        </w:r>
      </w:hyperlink>
      <w:r>
        <w:rPr>
          <w:rFonts w:ascii="Arial" w:eastAsia="Calibri" w:hAnsi="Arial" w:cs="Arial"/>
          <w:color w:val="000000"/>
        </w:rPr>
        <w:t>, tel. (74) 84 60 5</w:t>
      </w:r>
      <w:r w:rsidR="00B87CE9">
        <w:rPr>
          <w:rFonts w:ascii="Arial" w:eastAsia="Calibri" w:hAnsi="Arial" w:cs="Arial"/>
          <w:color w:val="000000"/>
        </w:rPr>
        <w:t>31</w:t>
      </w:r>
      <w:r>
        <w:rPr>
          <w:rFonts w:ascii="Arial" w:eastAsia="Calibri" w:hAnsi="Arial" w:cs="Arial"/>
          <w:color w:val="000000"/>
        </w:rPr>
        <w:t xml:space="preserve"> oraz Pan Janusz Radomski                 e-mail: </w:t>
      </w:r>
      <w:hyperlink r:id="rId10" w:history="1">
        <w:r>
          <w:rPr>
            <w:rStyle w:val="Hipercze"/>
            <w:rFonts w:ascii="Arial" w:eastAsia="Calibri" w:hAnsi="Arial" w:cs="Arial"/>
          </w:rPr>
          <w:t>j.radomski@powiatwalbrzyski.pl</w:t>
        </w:r>
      </w:hyperlink>
      <w:r>
        <w:rPr>
          <w:rFonts w:ascii="Arial" w:eastAsia="Calibri" w:hAnsi="Arial" w:cs="Arial"/>
          <w:color w:val="000000"/>
        </w:rPr>
        <w:t xml:space="preserve"> , tel. (74) 84 60 567</w:t>
      </w:r>
    </w:p>
    <w:p w:rsidR="008F6BFD" w:rsidRDefault="008F6BFD" w:rsidP="008F6BFD">
      <w:pPr>
        <w:spacing w:after="0" w:line="360" w:lineRule="auto"/>
        <w:ind w:left="426"/>
        <w:jc w:val="both"/>
        <w:rPr>
          <w:rFonts w:ascii="Arial" w:eastAsia="Calibri" w:hAnsi="Arial" w:cs="Arial"/>
        </w:rPr>
      </w:pPr>
    </w:p>
    <w:p w:rsidR="008F6BFD" w:rsidRDefault="008F6BFD" w:rsidP="00646C2C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ZAŁĄCZNIKI:</w:t>
      </w:r>
    </w:p>
    <w:p w:rsidR="008F6BFD" w:rsidRDefault="008F6BFD" w:rsidP="008F6BFD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Wzór formularza ofertowego – załącznik nr 1</w:t>
      </w:r>
    </w:p>
    <w:p w:rsidR="008F6BFD" w:rsidRDefault="008F6BFD" w:rsidP="008F6BFD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Oświadczenie – załącznik nr 2</w:t>
      </w:r>
    </w:p>
    <w:p w:rsidR="008F6BFD" w:rsidRDefault="008F6BFD" w:rsidP="008F6BFD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Harmonogram prac – załącznik nr 3</w:t>
      </w:r>
    </w:p>
    <w:p w:rsidR="008F6BFD" w:rsidRPr="00CF204D" w:rsidRDefault="008F6BFD" w:rsidP="008F6BFD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Umowa – załącznik nr 4</w:t>
      </w:r>
      <w:r>
        <w:rPr>
          <w:rFonts w:ascii="Arial" w:eastAsia="Calibri" w:hAnsi="Arial" w:cs="Arial"/>
        </w:rPr>
        <w:t xml:space="preserve"> </w:t>
      </w:r>
    </w:p>
    <w:p w:rsidR="00CF204D" w:rsidRDefault="00CF204D" w:rsidP="008F6BFD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</w:rPr>
        <w:t>Warunki techniczne stanowiące załącznik nr 1 do umowy</w:t>
      </w:r>
      <w:r w:rsidR="00646C2C">
        <w:rPr>
          <w:rFonts w:ascii="Arial" w:eastAsia="Calibri" w:hAnsi="Arial" w:cs="Arial"/>
        </w:rPr>
        <w:t xml:space="preserve"> – załącznik nr 5</w:t>
      </w:r>
    </w:p>
    <w:p w:rsidR="008F6BFD" w:rsidRDefault="008F6BFD" w:rsidP="008F6BFD">
      <w:pPr>
        <w:spacing w:after="120" w:line="36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                                              </w:t>
      </w:r>
    </w:p>
    <w:p w:rsidR="008F6BFD" w:rsidRDefault="008F6BFD" w:rsidP="008F6BFD">
      <w:pPr>
        <w:spacing w:after="120" w:line="360" w:lineRule="auto"/>
        <w:jc w:val="center"/>
        <w:rPr>
          <w:rFonts w:ascii="Arial" w:eastAsia="Calibri" w:hAnsi="Arial" w:cs="Arial"/>
        </w:rPr>
      </w:pPr>
    </w:p>
    <w:p w:rsidR="008F6BFD" w:rsidRDefault="008F6BFD" w:rsidP="008F6BFD">
      <w:pPr>
        <w:spacing w:after="120" w:line="360" w:lineRule="auto"/>
        <w:ind w:left="6372" w:firstLine="708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Zatwierdzam</w:t>
      </w:r>
      <w:r>
        <w:rPr>
          <w:rFonts w:ascii="Arial" w:eastAsia="Calibri" w:hAnsi="Arial" w:cs="Arial"/>
          <w:sz w:val="20"/>
          <w:szCs w:val="20"/>
        </w:rPr>
        <w:tab/>
      </w:r>
    </w:p>
    <w:p w:rsidR="008F6BFD" w:rsidRDefault="008F6BFD" w:rsidP="008F6BFD">
      <w:pPr>
        <w:spacing w:after="120" w:line="360" w:lineRule="auto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  <w:sz w:val="20"/>
          <w:szCs w:val="20"/>
        </w:rPr>
        <w:t xml:space="preserve">   </w:t>
      </w:r>
      <w:r w:rsidR="00B87CE9">
        <w:rPr>
          <w:rFonts w:ascii="Arial" w:eastAsia="Calibri" w:hAnsi="Arial" w:cs="Arial"/>
          <w:sz w:val="20"/>
          <w:szCs w:val="20"/>
        </w:rPr>
        <w:t>1</w:t>
      </w:r>
      <w:r>
        <w:rPr>
          <w:rFonts w:ascii="Arial" w:eastAsia="Calibri" w:hAnsi="Arial" w:cs="Arial"/>
          <w:sz w:val="20"/>
          <w:szCs w:val="20"/>
        </w:rPr>
        <w:t>2.</w:t>
      </w:r>
      <w:r w:rsidR="00B87CE9">
        <w:rPr>
          <w:rFonts w:ascii="Arial" w:eastAsia="Calibri" w:hAnsi="Arial" w:cs="Arial"/>
          <w:sz w:val="20"/>
          <w:szCs w:val="20"/>
        </w:rPr>
        <w:t>08</w:t>
      </w:r>
      <w:r>
        <w:rPr>
          <w:rFonts w:ascii="Arial" w:eastAsia="Calibri" w:hAnsi="Arial" w:cs="Arial"/>
          <w:sz w:val="20"/>
          <w:szCs w:val="20"/>
        </w:rPr>
        <w:t>.20</w:t>
      </w:r>
      <w:r w:rsidR="00B87CE9">
        <w:rPr>
          <w:rFonts w:ascii="Arial" w:eastAsia="Calibri" w:hAnsi="Arial" w:cs="Arial"/>
          <w:sz w:val="20"/>
          <w:szCs w:val="20"/>
        </w:rPr>
        <w:t>20</w:t>
      </w:r>
      <w:r>
        <w:rPr>
          <w:rFonts w:ascii="Arial" w:eastAsia="Calibri" w:hAnsi="Arial" w:cs="Arial"/>
          <w:sz w:val="20"/>
          <w:szCs w:val="20"/>
        </w:rPr>
        <w:t xml:space="preserve"> r. ………………</w:t>
      </w:r>
      <w:r>
        <w:rPr>
          <w:rFonts w:ascii="Arial" w:eastAsia="Calibri" w:hAnsi="Arial" w:cs="Arial"/>
        </w:rPr>
        <w:t>………..</w:t>
      </w:r>
    </w:p>
    <w:p w:rsidR="008F6BFD" w:rsidRDefault="008F6BFD" w:rsidP="008F6BFD">
      <w:pPr>
        <w:spacing w:after="120" w:line="360" w:lineRule="auto"/>
        <w:rPr>
          <w:rFonts w:ascii="Arial" w:eastAsia="Calibri" w:hAnsi="Arial" w:cs="Arial"/>
        </w:rPr>
      </w:pPr>
    </w:p>
    <w:p w:rsidR="008F6BFD" w:rsidRDefault="008F6BFD" w:rsidP="008F6BFD">
      <w:pPr>
        <w:spacing w:after="120" w:line="360" w:lineRule="auto"/>
        <w:rPr>
          <w:rFonts w:ascii="Arial" w:eastAsia="Calibri" w:hAnsi="Arial" w:cs="Arial"/>
          <w:sz w:val="24"/>
          <w:szCs w:val="24"/>
        </w:rPr>
      </w:pPr>
    </w:p>
    <w:p w:rsidR="008F6BFD" w:rsidRDefault="008F6BFD" w:rsidP="008F6BFD">
      <w:pPr>
        <w:spacing w:after="120" w:line="360" w:lineRule="auto"/>
        <w:rPr>
          <w:rFonts w:ascii="Arial" w:eastAsia="Calibri" w:hAnsi="Arial" w:cs="Arial"/>
          <w:sz w:val="24"/>
          <w:szCs w:val="24"/>
        </w:rPr>
      </w:pPr>
    </w:p>
    <w:p w:rsidR="008F6BFD" w:rsidRDefault="008F6BFD" w:rsidP="008F6BFD">
      <w:pPr>
        <w:spacing w:after="120" w:line="360" w:lineRule="auto"/>
        <w:rPr>
          <w:rFonts w:ascii="Arial" w:eastAsia="Calibri" w:hAnsi="Arial" w:cs="Arial"/>
          <w:sz w:val="24"/>
          <w:szCs w:val="24"/>
        </w:rPr>
      </w:pPr>
    </w:p>
    <w:p w:rsidR="008F6BFD" w:rsidRDefault="008F6BFD" w:rsidP="008F6BFD">
      <w:pPr>
        <w:spacing w:after="120" w:line="360" w:lineRule="auto"/>
        <w:rPr>
          <w:rFonts w:ascii="Arial" w:eastAsia="Calibri" w:hAnsi="Arial" w:cs="Arial"/>
          <w:sz w:val="24"/>
          <w:szCs w:val="24"/>
        </w:rPr>
      </w:pPr>
    </w:p>
    <w:p w:rsidR="008F6BFD" w:rsidRDefault="008F6BFD" w:rsidP="008F6BFD">
      <w:pPr>
        <w:spacing w:after="120" w:line="360" w:lineRule="auto"/>
        <w:rPr>
          <w:rFonts w:ascii="Arial" w:eastAsia="Calibri" w:hAnsi="Arial" w:cs="Arial"/>
          <w:sz w:val="24"/>
          <w:szCs w:val="24"/>
        </w:rPr>
      </w:pPr>
    </w:p>
    <w:p w:rsidR="008F6BFD" w:rsidRDefault="008F6BFD" w:rsidP="008F6BFD">
      <w:pPr>
        <w:spacing w:after="0" w:line="360" w:lineRule="auto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  <w:color w:val="000000"/>
        </w:rPr>
        <w:lastRenderedPageBreak/>
        <w:t>Załącznik nr 1 do zapytania ofertowego dotyczącego wykonania pracy geodezyjnej dla Starostwa Powiatowego w Wałbrzychu</w:t>
      </w:r>
    </w:p>
    <w:p w:rsidR="008F6BFD" w:rsidRDefault="008F6BFD" w:rsidP="008F6BFD">
      <w:pPr>
        <w:spacing w:after="0" w:line="360" w:lineRule="auto"/>
        <w:jc w:val="both"/>
        <w:rPr>
          <w:rFonts w:ascii="Arial" w:eastAsia="Calibri" w:hAnsi="Arial" w:cs="Arial"/>
          <w:b/>
          <w:color w:val="00B050"/>
        </w:rPr>
      </w:pPr>
    </w:p>
    <w:p w:rsidR="008F6BFD" w:rsidRDefault="008F6BFD" w:rsidP="008F6BFD">
      <w:pPr>
        <w:spacing w:after="0" w:line="360" w:lineRule="auto"/>
        <w:jc w:val="both"/>
        <w:rPr>
          <w:rFonts w:ascii="Arial" w:eastAsia="Calibri" w:hAnsi="Arial" w:cs="Arial"/>
          <w:b/>
          <w:color w:val="00B050"/>
        </w:rPr>
      </w:pPr>
    </w:p>
    <w:p w:rsidR="008F6BFD" w:rsidRDefault="008F6BFD" w:rsidP="008F6BFD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</w:t>
      </w:r>
    </w:p>
    <w:p w:rsidR="008F6BFD" w:rsidRDefault="008F6BFD" w:rsidP="008F6BFD">
      <w:pPr>
        <w:spacing w:after="0" w:line="360" w:lineRule="auto"/>
        <w:jc w:val="both"/>
        <w:rPr>
          <w:rFonts w:ascii="Arial" w:eastAsia="Calibri" w:hAnsi="Arial" w:cs="Arial"/>
          <w:color w:val="000000"/>
          <w:vertAlign w:val="superscript"/>
        </w:rPr>
      </w:pPr>
      <w:r>
        <w:rPr>
          <w:rFonts w:ascii="Arial" w:eastAsia="Calibri" w:hAnsi="Arial" w:cs="Arial"/>
          <w:color w:val="000000"/>
          <w:vertAlign w:val="superscript"/>
        </w:rPr>
        <w:tab/>
        <w:t>pieczęć oferenta</w:t>
      </w:r>
    </w:p>
    <w:p w:rsidR="008F6BFD" w:rsidRDefault="008F6BFD" w:rsidP="008F6BFD">
      <w:pPr>
        <w:spacing w:after="0" w:line="360" w:lineRule="auto"/>
        <w:jc w:val="right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  <w:color w:val="000000"/>
        </w:rPr>
        <w:t>Zamawiający:</w:t>
      </w:r>
      <w:r>
        <w:rPr>
          <w:rFonts w:ascii="Arial" w:eastAsia="Calibri" w:hAnsi="Arial" w:cs="Arial"/>
          <w:b/>
          <w:color w:val="000000"/>
        </w:rPr>
        <w:tab/>
      </w:r>
      <w:r>
        <w:rPr>
          <w:rFonts w:ascii="Arial" w:eastAsia="Calibri" w:hAnsi="Arial" w:cs="Arial"/>
          <w:b/>
          <w:color w:val="000000"/>
        </w:rPr>
        <w:tab/>
      </w:r>
      <w:r>
        <w:rPr>
          <w:rFonts w:ascii="Arial" w:eastAsia="Calibri" w:hAnsi="Arial" w:cs="Arial"/>
          <w:b/>
          <w:color w:val="000000"/>
        </w:rPr>
        <w:tab/>
      </w:r>
    </w:p>
    <w:p w:rsidR="008F6BFD" w:rsidRDefault="008F6BFD" w:rsidP="008F6BFD">
      <w:pPr>
        <w:spacing w:after="0" w:line="240" w:lineRule="auto"/>
        <w:jc w:val="center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                                                               Powiat Wałbrzyski</w:t>
      </w:r>
    </w:p>
    <w:p w:rsidR="008F6BFD" w:rsidRDefault="008F6BFD" w:rsidP="008F6BFD">
      <w:pPr>
        <w:spacing w:after="0" w:line="240" w:lineRule="auto"/>
        <w:jc w:val="center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                                                                    al. Wyzwolenia 20-24</w:t>
      </w:r>
    </w:p>
    <w:p w:rsidR="008F6BFD" w:rsidRDefault="008F6BFD" w:rsidP="008F6BFD">
      <w:pPr>
        <w:spacing w:after="0" w:line="240" w:lineRule="auto"/>
        <w:jc w:val="center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                                                              58-300 Wałbrzych</w:t>
      </w:r>
    </w:p>
    <w:p w:rsidR="008F6BFD" w:rsidRDefault="008F6BFD" w:rsidP="008F6BFD">
      <w:pPr>
        <w:spacing w:after="0" w:line="240" w:lineRule="auto"/>
        <w:jc w:val="right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</w:p>
    <w:p w:rsidR="008F6BFD" w:rsidRDefault="008F6BFD" w:rsidP="008F6BFD">
      <w:pPr>
        <w:spacing w:after="0" w:line="360" w:lineRule="auto"/>
        <w:jc w:val="center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  <w:color w:val="000000"/>
        </w:rPr>
        <w:t>OFERTA W ODPOWIEDZI NA ZAPYTANIE OFERTOWE DOTYCZĄCE WYKONANIA PRACY GEODEZYJNEJ DLA STAROSTWA POWIATOWEGO                  W  WAŁBRZYCHU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5418"/>
      </w:tblGrid>
      <w:tr w:rsidR="008F6BFD" w:rsidTr="008F6BF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BFD" w:rsidRDefault="008F6BFD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Pełna nazwa oferenta:</w:t>
            </w:r>
          </w:p>
          <w:p w:rsidR="008F6BFD" w:rsidRDefault="008F6BFD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FD" w:rsidRDefault="008F6BFD">
            <w:pPr>
              <w:spacing w:after="0" w:line="36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8F6BFD" w:rsidTr="008F6BFD">
        <w:trPr>
          <w:trHeight w:val="648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BFD" w:rsidRDefault="008F6BFD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Adres lub siedziba oferenta, numer telefonu oraz numer NIP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FD" w:rsidRDefault="008F6BFD">
            <w:pPr>
              <w:spacing w:after="0" w:line="36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8F6BFD" w:rsidTr="008F6BF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BFD" w:rsidRDefault="008F6BFD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Przedmiot zamówienia: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BFD" w:rsidRDefault="008F6BFD" w:rsidP="00B87CE9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Przedmiotem zamówienia jest </w:t>
            </w:r>
            <w:r w:rsidR="00B87CE9">
              <w:rPr>
                <w:rFonts w:ascii="Arial" w:eastAsia="Calibri" w:hAnsi="Arial" w:cs="Arial"/>
              </w:rPr>
              <w:t>założenie inicjalnej bazy danych GESUT i BDOT500 dla jednostki ewidencyjnej Czarny Bór, obręb Czarny Bór.</w:t>
            </w:r>
          </w:p>
        </w:tc>
      </w:tr>
      <w:tr w:rsidR="008F6BFD" w:rsidTr="008F6BFD">
        <w:trPr>
          <w:trHeight w:val="111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BFD" w:rsidRDefault="008F6BFD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Termin realizacji przedmiotu zamówienia: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BFD" w:rsidRDefault="008F6BFD">
            <w:pPr>
              <w:spacing w:after="0"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Zgodnie z Harmonogramem prac geodezyjnych</w:t>
            </w:r>
          </w:p>
        </w:tc>
      </w:tr>
      <w:tr w:rsidR="008F6BFD" w:rsidTr="008F6BF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BFD" w:rsidRDefault="008F6BFD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Cena brutto (z dokładnością do dwóch miejsc po przecinku) za wykonanie usługi z pozycji nr 1 w Harmonogramie prac geodezyjnych (załącznik nr 3):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BFD" w:rsidRDefault="008F6BFD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……………………………. złotych</w:t>
            </w:r>
          </w:p>
        </w:tc>
      </w:tr>
      <w:tr w:rsidR="008F6BFD" w:rsidTr="008F6BFD">
        <w:trPr>
          <w:trHeight w:val="35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BFD" w:rsidRDefault="008F6BFD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Termin związania z ofertą: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BFD" w:rsidRDefault="008F6BFD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 dni, licząc od upływu terminu składania ofert</w:t>
            </w:r>
          </w:p>
        </w:tc>
      </w:tr>
    </w:tbl>
    <w:p w:rsidR="008F6BFD" w:rsidRDefault="008F6BFD" w:rsidP="008F6BFD">
      <w:pPr>
        <w:spacing w:after="0" w:line="360" w:lineRule="auto"/>
        <w:rPr>
          <w:rFonts w:ascii="Arial" w:eastAsia="Calibri" w:hAnsi="Arial" w:cs="Arial"/>
        </w:rPr>
      </w:pPr>
    </w:p>
    <w:p w:rsidR="008F6BFD" w:rsidRDefault="008F6BFD" w:rsidP="008F6BFD">
      <w:pPr>
        <w:spacing w:after="0" w:line="360" w:lineRule="auto"/>
        <w:rPr>
          <w:rFonts w:ascii="Arial" w:eastAsia="Calibri" w:hAnsi="Arial" w:cs="Arial"/>
        </w:rPr>
      </w:pPr>
    </w:p>
    <w:p w:rsidR="008F6BFD" w:rsidRDefault="008F6BFD" w:rsidP="008F6BFD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……………………..    </w:t>
      </w:r>
      <w:r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ab/>
        <w:t>…………………….</w:t>
      </w:r>
      <w:r>
        <w:rPr>
          <w:rFonts w:ascii="Arial" w:eastAsia="Calibri" w:hAnsi="Arial" w:cs="Arial"/>
          <w:sz w:val="24"/>
        </w:rPr>
        <w:tab/>
        <w:t xml:space="preserve">            </w:t>
      </w:r>
      <w:r>
        <w:rPr>
          <w:rFonts w:ascii="Arial" w:eastAsia="Calibri" w:hAnsi="Arial" w:cs="Arial"/>
          <w:sz w:val="24"/>
        </w:rPr>
        <w:tab/>
        <w:t>…………………….</w:t>
      </w:r>
    </w:p>
    <w:p w:rsidR="008F6BFD" w:rsidRDefault="008F6BFD" w:rsidP="008F6BFD">
      <w:pPr>
        <w:spacing w:after="0" w:line="240" w:lineRule="auto"/>
        <w:rPr>
          <w:rFonts w:ascii="Arial" w:eastAsia="Calibri" w:hAnsi="Arial" w:cs="Arial"/>
          <w:sz w:val="18"/>
          <w:szCs w:val="18"/>
          <w:vertAlign w:val="superscript"/>
        </w:rPr>
      </w:pPr>
      <w:r>
        <w:rPr>
          <w:rFonts w:ascii="Arial" w:eastAsia="Calibri" w:hAnsi="Arial" w:cs="Arial"/>
          <w:vertAlign w:val="superscript"/>
        </w:rPr>
        <w:t xml:space="preserve">            </w:t>
      </w:r>
      <w:r>
        <w:rPr>
          <w:rFonts w:ascii="Arial" w:eastAsia="Calibri" w:hAnsi="Arial" w:cs="Arial"/>
          <w:sz w:val="18"/>
          <w:szCs w:val="18"/>
          <w:vertAlign w:val="superscript"/>
        </w:rPr>
        <w:t>Miejscowość i data</w:t>
      </w:r>
      <w:r>
        <w:rPr>
          <w:rFonts w:ascii="Arial" w:eastAsia="Calibri" w:hAnsi="Arial" w:cs="Arial"/>
          <w:sz w:val="18"/>
          <w:szCs w:val="18"/>
          <w:vertAlign w:val="superscript"/>
        </w:rPr>
        <w:tab/>
      </w:r>
      <w:r>
        <w:rPr>
          <w:rFonts w:ascii="Arial" w:eastAsia="Calibri" w:hAnsi="Arial" w:cs="Arial"/>
          <w:sz w:val="18"/>
          <w:szCs w:val="18"/>
          <w:vertAlign w:val="superscript"/>
        </w:rPr>
        <w:tab/>
      </w:r>
      <w:r>
        <w:rPr>
          <w:rFonts w:ascii="Arial" w:eastAsia="Calibri" w:hAnsi="Arial" w:cs="Arial"/>
          <w:sz w:val="18"/>
          <w:szCs w:val="18"/>
          <w:vertAlign w:val="superscript"/>
        </w:rPr>
        <w:tab/>
        <w:t xml:space="preserve">       (imię i nazwisko osoby</w:t>
      </w:r>
      <w:r>
        <w:rPr>
          <w:rFonts w:ascii="Arial" w:eastAsia="Calibri" w:hAnsi="Arial" w:cs="Arial"/>
          <w:sz w:val="18"/>
          <w:szCs w:val="18"/>
          <w:vertAlign w:val="superscript"/>
        </w:rPr>
        <w:tab/>
      </w:r>
      <w:r>
        <w:rPr>
          <w:rFonts w:ascii="Arial" w:eastAsia="Calibri" w:hAnsi="Arial" w:cs="Arial"/>
          <w:sz w:val="18"/>
          <w:szCs w:val="18"/>
          <w:vertAlign w:val="superscript"/>
        </w:rPr>
        <w:tab/>
      </w:r>
      <w:r>
        <w:rPr>
          <w:rFonts w:ascii="Arial" w:eastAsia="Calibri" w:hAnsi="Arial" w:cs="Arial"/>
          <w:sz w:val="18"/>
          <w:szCs w:val="18"/>
          <w:vertAlign w:val="superscript"/>
        </w:rPr>
        <w:tab/>
        <w:t xml:space="preserve">        (podpis i pieczęć osoby</w:t>
      </w:r>
    </w:p>
    <w:p w:rsidR="008F6BFD" w:rsidRDefault="008F6BFD" w:rsidP="008F6BFD">
      <w:pPr>
        <w:spacing w:after="0" w:line="240" w:lineRule="auto"/>
        <w:rPr>
          <w:rFonts w:ascii="Arial" w:eastAsia="Calibri" w:hAnsi="Arial" w:cs="Arial"/>
          <w:sz w:val="18"/>
          <w:szCs w:val="18"/>
          <w:vertAlign w:val="superscript"/>
        </w:rPr>
      </w:pPr>
      <w:r>
        <w:rPr>
          <w:rFonts w:ascii="Arial" w:eastAsia="Calibri" w:hAnsi="Arial" w:cs="Arial"/>
          <w:sz w:val="18"/>
          <w:szCs w:val="18"/>
          <w:vertAlign w:val="superscript"/>
        </w:rPr>
        <w:tab/>
      </w:r>
      <w:r>
        <w:rPr>
          <w:rFonts w:ascii="Arial" w:eastAsia="Calibri" w:hAnsi="Arial" w:cs="Arial"/>
          <w:sz w:val="18"/>
          <w:szCs w:val="18"/>
          <w:vertAlign w:val="superscript"/>
        </w:rPr>
        <w:tab/>
      </w:r>
      <w:r>
        <w:rPr>
          <w:rFonts w:ascii="Arial" w:eastAsia="Calibri" w:hAnsi="Arial" w:cs="Arial"/>
          <w:sz w:val="18"/>
          <w:szCs w:val="18"/>
          <w:vertAlign w:val="superscript"/>
        </w:rPr>
        <w:tab/>
      </w:r>
      <w:r>
        <w:rPr>
          <w:rFonts w:ascii="Arial" w:eastAsia="Calibri" w:hAnsi="Arial" w:cs="Arial"/>
          <w:sz w:val="18"/>
          <w:szCs w:val="18"/>
          <w:vertAlign w:val="superscript"/>
        </w:rPr>
        <w:tab/>
      </w:r>
      <w:r>
        <w:rPr>
          <w:rFonts w:ascii="Arial" w:eastAsia="Calibri" w:hAnsi="Arial" w:cs="Arial"/>
          <w:sz w:val="18"/>
          <w:szCs w:val="18"/>
          <w:vertAlign w:val="superscript"/>
        </w:rPr>
        <w:tab/>
        <w:t>uprawnionej do reprezentowania</w:t>
      </w:r>
      <w:r>
        <w:rPr>
          <w:rFonts w:ascii="Arial" w:eastAsia="Calibri" w:hAnsi="Arial" w:cs="Arial"/>
          <w:sz w:val="18"/>
          <w:szCs w:val="18"/>
          <w:vertAlign w:val="superscript"/>
        </w:rPr>
        <w:tab/>
      </w:r>
      <w:r>
        <w:rPr>
          <w:rFonts w:ascii="Arial" w:eastAsia="Calibri" w:hAnsi="Arial" w:cs="Arial"/>
          <w:sz w:val="18"/>
          <w:szCs w:val="18"/>
          <w:vertAlign w:val="superscript"/>
        </w:rPr>
        <w:tab/>
      </w:r>
      <w:r>
        <w:rPr>
          <w:rFonts w:ascii="Arial" w:eastAsia="Calibri" w:hAnsi="Arial" w:cs="Arial"/>
          <w:sz w:val="18"/>
          <w:szCs w:val="18"/>
          <w:vertAlign w:val="superscript"/>
        </w:rPr>
        <w:tab/>
        <w:t>uprawnionej do reprezentowania</w:t>
      </w:r>
    </w:p>
    <w:p w:rsidR="008F6BFD" w:rsidRDefault="008F6BFD" w:rsidP="008F6BFD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  <w:vertAlign w:val="superscript"/>
        </w:rPr>
        <w:tab/>
      </w:r>
      <w:r>
        <w:rPr>
          <w:rFonts w:ascii="Arial" w:eastAsia="Calibri" w:hAnsi="Arial" w:cs="Arial"/>
          <w:sz w:val="18"/>
          <w:szCs w:val="18"/>
          <w:vertAlign w:val="superscript"/>
        </w:rPr>
        <w:tab/>
      </w:r>
      <w:r>
        <w:rPr>
          <w:rFonts w:ascii="Arial" w:eastAsia="Calibri" w:hAnsi="Arial" w:cs="Arial"/>
          <w:sz w:val="18"/>
          <w:szCs w:val="18"/>
          <w:vertAlign w:val="superscript"/>
        </w:rPr>
        <w:tab/>
      </w:r>
      <w:r>
        <w:rPr>
          <w:rFonts w:ascii="Arial" w:eastAsia="Calibri" w:hAnsi="Arial" w:cs="Arial"/>
          <w:sz w:val="18"/>
          <w:szCs w:val="18"/>
          <w:vertAlign w:val="superscript"/>
        </w:rPr>
        <w:tab/>
      </w:r>
      <w:r>
        <w:rPr>
          <w:rFonts w:ascii="Arial" w:eastAsia="Calibri" w:hAnsi="Arial" w:cs="Arial"/>
          <w:sz w:val="18"/>
          <w:szCs w:val="18"/>
          <w:vertAlign w:val="superscript"/>
        </w:rPr>
        <w:tab/>
        <w:t xml:space="preserve">                    oferenta)</w:t>
      </w:r>
      <w:r>
        <w:rPr>
          <w:rFonts w:ascii="Arial" w:eastAsia="Calibri" w:hAnsi="Arial" w:cs="Arial"/>
          <w:sz w:val="18"/>
          <w:szCs w:val="18"/>
          <w:vertAlign w:val="superscript"/>
        </w:rPr>
        <w:tab/>
      </w:r>
      <w:r>
        <w:rPr>
          <w:rFonts w:ascii="Arial" w:eastAsia="Calibri" w:hAnsi="Arial" w:cs="Arial"/>
          <w:sz w:val="18"/>
          <w:szCs w:val="18"/>
          <w:vertAlign w:val="superscript"/>
        </w:rPr>
        <w:tab/>
      </w:r>
      <w:r>
        <w:rPr>
          <w:rFonts w:ascii="Arial" w:eastAsia="Calibri" w:hAnsi="Arial" w:cs="Arial"/>
          <w:sz w:val="18"/>
          <w:szCs w:val="18"/>
          <w:vertAlign w:val="superscript"/>
        </w:rPr>
        <w:tab/>
      </w:r>
      <w:r>
        <w:rPr>
          <w:rFonts w:ascii="Arial" w:eastAsia="Calibri" w:hAnsi="Arial" w:cs="Arial"/>
          <w:sz w:val="18"/>
          <w:szCs w:val="18"/>
          <w:vertAlign w:val="superscript"/>
        </w:rPr>
        <w:tab/>
        <w:t xml:space="preserve">                     oferenta)</w:t>
      </w:r>
      <w:r>
        <w:rPr>
          <w:rFonts w:ascii="Arial" w:eastAsia="Calibri" w:hAnsi="Arial" w:cs="Arial"/>
          <w:sz w:val="18"/>
          <w:szCs w:val="18"/>
        </w:rPr>
        <w:t xml:space="preserve"> </w:t>
      </w:r>
    </w:p>
    <w:p w:rsidR="008F6BFD" w:rsidRDefault="008F6BFD" w:rsidP="008F6BFD">
      <w:pPr>
        <w:pageBreakBefore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  <w:color w:val="000000"/>
        </w:rPr>
        <w:lastRenderedPageBreak/>
        <w:t>Załącznik nr 2 do zapytania ofertowego dotyczącego wykonania pracy geodezyjnej dla Starostwa Powiatowego w Wałbrzychu</w:t>
      </w:r>
    </w:p>
    <w:tbl>
      <w:tblPr>
        <w:tblW w:w="949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955"/>
        <w:gridCol w:w="6540"/>
      </w:tblGrid>
      <w:tr w:rsidR="008F6BFD" w:rsidTr="008F6BFD">
        <w:trPr>
          <w:trHeight w:val="1517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BFD" w:rsidRDefault="008F6BFD">
            <w:pPr>
              <w:autoSpaceDE w:val="0"/>
              <w:snapToGrid w:val="0"/>
              <w:jc w:val="center"/>
              <w:rPr>
                <w:rFonts w:ascii="Arial" w:eastAsia="Calibri" w:hAnsi="Arial" w:cs="Arial"/>
                <w:i/>
                <w:iCs/>
                <w:color w:val="000000"/>
              </w:rPr>
            </w:pPr>
          </w:p>
          <w:p w:rsidR="008F6BFD" w:rsidRDefault="008F6BFD">
            <w:pPr>
              <w:autoSpaceDE w:val="0"/>
              <w:rPr>
                <w:rFonts w:ascii="Arial" w:eastAsia="Calibri" w:hAnsi="Arial" w:cs="Arial"/>
                <w:i/>
                <w:iCs/>
                <w:color w:val="000000"/>
              </w:rPr>
            </w:pPr>
          </w:p>
          <w:p w:rsidR="008F6BFD" w:rsidRDefault="008F6BFD">
            <w:pPr>
              <w:autoSpaceDE w:val="0"/>
              <w:jc w:val="center"/>
              <w:rPr>
                <w:rFonts w:ascii="Arial" w:eastAsia="Calibri" w:hAnsi="Arial" w:cs="Arial"/>
                <w:i/>
                <w:iCs/>
                <w:color w:val="000000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</w:rPr>
              <w:t>(pieczęć oferenta)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:rsidR="008F6BFD" w:rsidRDefault="008F6BFD">
            <w:pPr>
              <w:autoSpaceDE w:val="0"/>
              <w:snapToGri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OŚWIADCZENIE</w:t>
            </w:r>
          </w:p>
        </w:tc>
      </w:tr>
    </w:tbl>
    <w:p w:rsidR="008F6BFD" w:rsidRDefault="008F6BFD" w:rsidP="008F6BFD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</w:p>
    <w:p w:rsidR="008F6BFD" w:rsidRDefault="008F6BFD" w:rsidP="008F6BFD">
      <w:pPr>
        <w:rPr>
          <w:rFonts w:ascii="Arial" w:eastAsia="Calibri" w:hAnsi="Arial" w:cs="Arial"/>
          <w:color w:val="00B050"/>
        </w:rPr>
      </w:pPr>
    </w:p>
    <w:p w:rsidR="008F6BFD" w:rsidRDefault="008F6BFD" w:rsidP="008F6BFD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Przystępując do udziału w postępowaniu o udzielenie zamówienia dotyczącego wykonania pracy geodezyjnej dla Starostwa Powiatowego w Wałbrzychu oświadczam, że:</w:t>
      </w:r>
    </w:p>
    <w:p w:rsidR="008F6BFD" w:rsidRDefault="008F6BFD" w:rsidP="008F6BFD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:rsidR="008F6BFD" w:rsidRDefault="008F6BFD" w:rsidP="008F6BFD">
      <w:pPr>
        <w:spacing w:after="0" w:line="360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1) posiadam uprawnienia do wykonywania określonej działalności lub czynności, jeżeli ustawy nakładają obowiązek posiadania takich uprawnień;</w:t>
      </w:r>
    </w:p>
    <w:p w:rsidR="008F6BFD" w:rsidRDefault="008F6BFD" w:rsidP="008F6BFD">
      <w:pPr>
        <w:spacing w:after="0" w:line="360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2) posiadam niezbędną wiedzę i doświadczenie;</w:t>
      </w:r>
    </w:p>
    <w:p w:rsidR="008F6BFD" w:rsidRDefault="008F6BFD" w:rsidP="008F6BFD">
      <w:pPr>
        <w:spacing w:after="0" w:line="360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3) dysponuje potencjałem technicznym i osobami zdolnymi do wykonania zamówienia; </w:t>
      </w:r>
    </w:p>
    <w:p w:rsidR="008F6BFD" w:rsidRDefault="008F6BFD" w:rsidP="008F6BFD">
      <w:pPr>
        <w:spacing w:after="0" w:line="360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4) znajduję się w sytuacji ekonomicznej i finansowej zapewniającej wykonanie zamówienia; </w:t>
      </w:r>
    </w:p>
    <w:p w:rsidR="008F6BFD" w:rsidRDefault="008F6BFD" w:rsidP="008F6BFD">
      <w:pPr>
        <w:spacing w:after="0" w:line="360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5) zapoznałem się z zapytaniem ofertowym i nie wnoszę do niego zastrzeżeń; </w:t>
      </w:r>
    </w:p>
    <w:p w:rsidR="008F6BFD" w:rsidRDefault="008F6BFD" w:rsidP="008F6BFD">
      <w:pPr>
        <w:spacing w:after="0" w:line="360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6) zapoznałem się z opisem przedmiotu zamówienia i zobowiązuję się do spełnienia wszystkich wymogów obligatoryjnych.</w:t>
      </w:r>
    </w:p>
    <w:p w:rsidR="008F6BFD" w:rsidRDefault="008F6BFD" w:rsidP="008F6BFD">
      <w:pPr>
        <w:spacing w:line="360" w:lineRule="auto"/>
        <w:jc w:val="both"/>
        <w:rPr>
          <w:rFonts w:ascii="Arial" w:eastAsia="Calibri" w:hAnsi="Arial" w:cs="Arial"/>
        </w:rPr>
      </w:pPr>
    </w:p>
    <w:p w:rsidR="008F6BFD" w:rsidRDefault="008F6BFD" w:rsidP="008F6BFD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..…………………….                                      .…………………..…………………..</w:t>
      </w:r>
    </w:p>
    <w:p w:rsidR="008F6BFD" w:rsidRDefault="008F6BFD" w:rsidP="008F6BFD">
      <w:pPr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 (miejscowość, data) </w:t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  <w:t xml:space="preserve">            (imię i nazwisko oraz podpis </w:t>
      </w:r>
    </w:p>
    <w:p w:rsidR="008F6BFD" w:rsidRDefault="008F6BFD" w:rsidP="008F6BFD">
      <w:pPr>
        <w:spacing w:after="0" w:line="240" w:lineRule="auto"/>
        <w:ind w:left="3539" w:firstLine="709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    </w:t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  <w:t xml:space="preserve">   osoby uprawnionej do </w:t>
      </w:r>
    </w:p>
    <w:p w:rsidR="008F6BFD" w:rsidRDefault="008F6BFD" w:rsidP="008F6BFD">
      <w:pPr>
        <w:spacing w:after="0" w:line="240" w:lineRule="auto"/>
        <w:ind w:left="4955" w:firstLine="709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reprezentowania oferenta) </w:t>
      </w:r>
    </w:p>
    <w:p w:rsidR="008F6BFD" w:rsidRDefault="008F6BFD" w:rsidP="008F6BFD">
      <w:pPr>
        <w:rPr>
          <w:rFonts w:ascii="Arial" w:eastAsia="Calibri" w:hAnsi="Arial" w:cs="Arial"/>
          <w:sz w:val="18"/>
          <w:szCs w:val="18"/>
        </w:rPr>
      </w:pPr>
    </w:p>
    <w:p w:rsidR="008F6BFD" w:rsidRDefault="008F6BFD" w:rsidP="008F6BFD">
      <w:pPr>
        <w:rPr>
          <w:rFonts w:ascii="Arial" w:eastAsia="Calibri" w:hAnsi="Arial" w:cs="Arial"/>
        </w:rPr>
      </w:pPr>
    </w:p>
    <w:p w:rsidR="008F6BFD" w:rsidRDefault="008F6BFD" w:rsidP="008F6BFD">
      <w:pPr>
        <w:rPr>
          <w:rFonts w:ascii="Arial" w:eastAsia="Calibri" w:hAnsi="Arial" w:cs="Arial"/>
        </w:rPr>
      </w:pPr>
    </w:p>
    <w:p w:rsidR="008F6BFD" w:rsidRDefault="008F6BFD" w:rsidP="008F6BFD">
      <w:pPr>
        <w:rPr>
          <w:rFonts w:ascii="Arial" w:eastAsia="Calibri" w:hAnsi="Arial" w:cs="Arial"/>
        </w:rPr>
      </w:pPr>
    </w:p>
    <w:p w:rsidR="008F6BFD" w:rsidRDefault="008F6BFD" w:rsidP="008F6BFD">
      <w:pPr>
        <w:rPr>
          <w:rFonts w:ascii="Arial" w:eastAsia="Calibri" w:hAnsi="Arial" w:cs="Arial"/>
        </w:rPr>
      </w:pPr>
    </w:p>
    <w:p w:rsidR="008F6BFD" w:rsidRDefault="008F6BFD" w:rsidP="008F6BFD">
      <w:pPr>
        <w:rPr>
          <w:rFonts w:ascii="Arial" w:eastAsia="Calibri" w:hAnsi="Arial" w:cs="Arial"/>
        </w:rPr>
      </w:pPr>
    </w:p>
    <w:p w:rsidR="008F6BFD" w:rsidRDefault="008F6BFD" w:rsidP="008F6BFD">
      <w:pPr>
        <w:rPr>
          <w:rFonts w:ascii="Arial" w:eastAsia="Calibri" w:hAnsi="Arial" w:cs="Arial"/>
        </w:rPr>
      </w:pPr>
    </w:p>
    <w:p w:rsidR="008F6BFD" w:rsidRDefault="008F6BFD" w:rsidP="008F6BFD">
      <w:pPr>
        <w:rPr>
          <w:rFonts w:ascii="Arial" w:eastAsia="Calibri" w:hAnsi="Arial" w:cs="Arial"/>
        </w:rPr>
      </w:pPr>
    </w:p>
    <w:p w:rsidR="008F6BFD" w:rsidRDefault="008F6BFD" w:rsidP="008F6BFD">
      <w:pPr>
        <w:rPr>
          <w:rFonts w:ascii="Arial" w:eastAsia="Calibri" w:hAnsi="Arial" w:cs="Arial"/>
        </w:rPr>
      </w:pPr>
    </w:p>
    <w:p w:rsidR="008F6BFD" w:rsidRDefault="008F6BFD" w:rsidP="008F6BFD">
      <w:pPr>
        <w:spacing w:after="0" w:line="36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>Załącznik nr 3 do zapytania ofertowego dotyczącego wykonania pracy geodezyjnej dla Starostwa Powiatowego w Wałbrzychu</w:t>
      </w:r>
    </w:p>
    <w:p w:rsidR="008F6BFD" w:rsidRDefault="008F6BFD" w:rsidP="008F6BFD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8F6BFD" w:rsidRDefault="008F6BFD" w:rsidP="008F6BFD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HARMONOGRAM PRAC GEODEZYJNYCH</w:t>
      </w:r>
    </w:p>
    <w:p w:rsidR="008F6BFD" w:rsidRDefault="008F6BFD" w:rsidP="008F6BF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4109"/>
        <w:gridCol w:w="2268"/>
        <w:gridCol w:w="2977"/>
      </w:tblGrid>
      <w:tr w:rsidR="008F6BFD" w:rsidTr="008F6BFD">
        <w:trPr>
          <w:trHeight w:val="45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BFD" w:rsidRDefault="008F6B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BFD" w:rsidRDefault="008F6B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Opis nieruchomości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BFD" w:rsidRDefault="008F6B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Zakres usług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BFD" w:rsidRDefault="008F6B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Termin wykonania usługi</w:t>
            </w:r>
          </w:p>
        </w:tc>
      </w:tr>
      <w:tr w:rsidR="008F6BFD" w:rsidTr="008F6BFD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BFD" w:rsidRDefault="008F6B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BFD" w:rsidRDefault="008F6BFD" w:rsidP="00B87CE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obr</w:t>
            </w:r>
            <w:r w:rsidR="00B87CE9">
              <w:rPr>
                <w:rFonts w:ascii="Arial" w:eastAsia="Calibri" w:hAnsi="Arial" w:cs="Arial"/>
              </w:rPr>
              <w:t>ęb</w:t>
            </w:r>
            <w:r>
              <w:rPr>
                <w:rFonts w:ascii="Arial" w:eastAsia="Calibri" w:hAnsi="Arial" w:cs="Arial"/>
              </w:rPr>
              <w:t xml:space="preserve"> </w:t>
            </w:r>
            <w:r w:rsidR="009E710E">
              <w:rPr>
                <w:rFonts w:ascii="Arial" w:eastAsia="Calibri" w:hAnsi="Arial" w:cs="Arial"/>
              </w:rPr>
              <w:t>Czarny Bór</w:t>
            </w:r>
            <w:r w:rsidR="00B87CE9">
              <w:rPr>
                <w:rFonts w:ascii="Arial" w:eastAsia="Calibri" w:hAnsi="Arial" w:cs="Arial"/>
              </w:rPr>
              <w:t>,  gmina</w:t>
            </w:r>
            <w:r>
              <w:rPr>
                <w:rFonts w:ascii="Arial" w:eastAsia="Calibri" w:hAnsi="Arial" w:cs="Arial"/>
              </w:rPr>
              <w:t xml:space="preserve"> Czarny Bór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E9" w:rsidRDefault="00B87CE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Założenie inicjalnej bazy danych GESUT i BDOT500 dla jednostki </w:t>
            </w:r>
            <w:proofErr w:type="spellStart"/>
            <w:r>
              <w:rPr>
                <w:rFonts w:ascii="Arial" w:eastAsia="Calibri" w:hAnsi="Arial" w:cs="Arial"/>
              </w:rPr>
              <w:t>ewid</w:t>
            </w:r>
            <w:proofErr w:type="spellEnd"/>
            <w:r>
              <w:rPr>
                <w:rFonts w:ascii="Arial" w:eastAsia="Calibri" w:hAnsi="Arial" w:cs="Arial"/>
              </w:rPr>
              <w:t xml:space="preserve">. Czarny Bór, </w:t>
            </w:r>
          </w:p>
          <w:p w:rsidR="008F6BFD" w:rsidRDefault="00B87CE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obręb Czarny Bór</w:t>
            </w:r>
            <w:r w:rsidR="008F6BFD">
              <w:rPr>
                <w:rFonts w:ascii="Arial" w:eastAsia="Calibri" w:hAnsi="Arial" w:cs="Arial"/>
              </w:rPr>
              <w:t xml:space="preserve">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BFD" w:rsidRDefault="008F6BFD" w:rsidP="00B87CE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do dnia </w:t>
            </w:r>
            <w:r w:rsidR="00B87CE9">
              <w:rPr>
                <w:rFonts w:ascii="Arial" w:eastAsia="Calibri" w:hAnsi="Arial" w:cs="Arial"/>
              </w:rPr>
              <w:t>20</w:t>
            </w:r>
            <w:r>
              <w:rPr>
                <w:rFonts w:ascii="Arial" w:eastAsia="Calibri" w:hAnsi="Arial" w:cs="Arial"/>
              </w:rPr>
              <w:t>.</w:t>
            </w:r>
            <w:r w:rsidR="00B87CE9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1.2020 r.</w:t>
            </w:r>
          </w:p>
        </w:tc>
      </w:tr>
    </w:tbl>
    <w:p w:rsidR="008F6BFD" w:rsidRDefault="008F6BFD" w:rsidP="008F6BF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F6BFD" w:rsidRDefault="008F6BFD" w:rsidP="008F6BFD">
      <w:pPr>
        <w:rPr>
          <w:rFonts w:ascii="Arial" w:eastAsia="Calibri" w:hAnsi="Arial" w:cs="Arial"/>
        </w:rPr>
      </w:pPr>
    </w:p>
    <w:p w:rsidR="008F6BFD" w:rsidRDefault="008F6BFD" w:rsidP="008F6BFD">
      <w:pPr>
        <w:rPr>
          <w:rFonts w:ascii="Arial" w:eastAsia="Calibri" w:hAnsi="Arial" w:cs="Arial"/>
        </w:rPr>
      </w:pPr>
    </w:p>
    <w:p w:rsidR="008F6BFD" w:rsidRDefault="008F6BFD" w:rsidP="008F6BFD">
      <w:pPr>
        <w:rPr>
          <w:rFonts w:ascii="Arial" w:eastAsia="Calibri" w:hAnsi="Arial" w:cs="Arial"/>
        </w:rPr>
      </w:pPr>
    </w:p>
    <w:p w:rsidR="008F6BFD" w:rsidRDefault="008F6BFD" w:rsidP="008F6BFD">
      <w:pPr>
        <w:rPr>
          <w:rFonts w:ascii="Arial" w:eastAsia="Calibri" w:hAnsi="Arial" w:cs="Arial"/>
        </w:rPr>
      </w:pPr>
    </w:p>
    <w:p w:rsidR="008F6BFD" w:rsidRDefault="008F6BFD" w:rsidP="008F6BFD">
      <w:pPr>
        <w:rPr>
          <w:rFonts w:ascii="Arial" w:eastAsia="Calibri" w:hAnsi="Arial" w:cs="Arial"/>
        </w:rPr>
      </w:pPr>
    </w:p>
    <w:p w:rsidR="008F6BFD" w:rsidRDefault="008F6BFD" w:rsidP="008F6BFD">
      <w:pPr>
        <w:rPr>
          <w:rFonts w:ascii="Arial" w:eastAsia="Calibri" w:hAnsi="Arial" w:cs="Arial"/>
        </w:rPr>
      </w:pPr>
    </w:p>
    <w:p w:rsidR="008F6BFD" w:rsidRDefault="008F6BFD" w:rsidP="008F6BFD">
      <w:pPr>
        <w:rPr>
          <w:rFonts w:ascii="Arial" w:eastAsia="Calibri" w:hAnsi="Arial" w:cs="Arial"/>
        </w:rPr>
      </w:pPr>
    </w:p>
    <w:p w:rsidR="008F6BFD" w:rsidRDefault="008F6BFD" w:rsidP="008F6BFD">
      <w:pPr>
        <w:rPr>
          <w:rFonts w:ascii="Arial" w:eastAsia="Calibri" w:hAnsi="Arial" w:cs="Arial"/>
        </w:rPr>
      </w:pPr>
    </w:p>
    <w:p w:rsidR="008F6BFD" w:rsidRDefault="008F6BFD" w:rsidP="008F6BFD">
      <w:pPr>
        <w:rPr>
          <w:rFonts w:ascii="Arial" w:eastAsia="Calibri" w:hAnsi="Arial" w:cs="Arial"/>
        </w:rPr>
      </w:pPr>
    </w:p>
    <w:p w:rsidR="008F6BFD" w:rsidRDefault="008F6BFD" w:rsidP="008F6BFD">
      <w:pPr>
        <w:rPr>
          <w:rFonts w:ascii="Arial" w:eastAsia="Calibri" w:hAnsi="Arial" w:cs="Arial"/>
        </w:rPr>
      </w:pPr>
    </w:p>
    <w:p w:rsidR="008F6BFD" w:rsidRDefault="008F6BFD" w:rsidP="008F6BFD">
      <w:pPr>
        <w:rPr>
          <w:rFonts w:ascii="Arial" w:eastAsia="Calibri" w:hAnsi="Arial" w:cs="Arial"/>
        </w:rPr>
      </w:pPr>
    </w:p>
    <w:p w:rsidR="008F6BFD" w:rsidRDefault="008F6BFD" w:rsidP="008F6BFD">
      <w:pPr>
        <w:rPr>
          <w:rFonts w:ascii="Arial" w:eastAsia="Calibri" w:hAnsi="Arial" w:cs="Arial"/>
        </w:rPr>
      </w:pPr>
    </w:p>
    <w:p w:rsidR="008F6BFD" w:rsidRDefault="008F6BFD" w:rsidP="008F6BFD">
      <w:pPr>
        <w:rPr>
          <w:rFonts w:ascii="Arial" w:eastAsia="Calibri" w:hAnsi="Arial" w:cs="Arial"/>
        </w:rPr>
      </w:pPr>
    </w:p>
    <w:p w:rsidR="008F6BFD" w:rsidRDefault="008F6BFD" w:rsidP="008F6BFD">
      <w:pPr>
        <w:rPr>
          <w:rFonts w:ascii="Arial" w:eastAsia="Calibri" w:hAnsi="Arial" w:cs="Arial"/>
        </w:rPr>
      </w:pPr>
    </w:p>
    <w:p w:rsidR="008F6BFD" w:rsidRDefault="008F6BFD" w:rsidP="008F6BFD">
      <w:pPr>
        <w:rPr>
          <w:rFonts w:ascii="Arial" w:eastAsia="Calibri" w:hAnsi="Arial" w:cs="Arial"/>
        </w:rPr>
      </w:pPr>
    </w:p>
    <w:p w:rsidR="008F6BFD" w:rsidRDefault="008F6BFD" w:rsidP="008F6BFD">
      <w:pPr>
        <w:rPr>
          <w:rFonts w:ascii="Arial" w:eastAsia="Calibri" w:hAnsi="Arial" w:cs="Arial"/>
        </w:rPr>
      </w:pPr>
    </w:p>
    <w:p w:rsidR="008F6BFD" w:rsidRDefault="008F6BFD" w:rsidP="008F6BFD">
      <w:pPr>
        <w:rPr>
          <w:rFonts w:ascii="Arial" w:eastAsia="Calibri" w:hAnsi="Arial" w:cs="Arial"/>
        </w:rPr>
      </w:pPr>
    </w:p>
    <w:p w:rsidR="008F6BFD" w:rsidRDefault="008F6BFD" w:rsidP="008F6BFD">
      <w:pPr>
        <w:rPr>
          <w:rFonts w:ascii="Arial" w:eastAsia="Calibri" w:hAnsi="Arial" w:cs="Arial"/>
        </w:rPr>
      </w:pPr>
    </w:p>
    <w:p w:rsidR="008F6BFD" w:rsidRDefault="008F6BFD" w:rsidP="008F6BFD">
      <w:pPr>
        <w:rPr>
          <w:rFonts w:ascii="Arial" w:eastAsia="Calibri" w:hAnsi="Arial" w:cs="Arial"/>
        </w:rPr>
      </w:pPr>
    </w:p>
    <w:p w:rsidR="008F6BFD" w:rsidRDefault="008F6BFD" w:rsidP="008F6BFD">
      <w:pPr>
        <w:rPr>
          <w:rFonts w:ascii="Arial" w:eastAsia="Calibri" w:hAnsi="Arial" w:cs="Arial"/>
        </w:rPr>
      </w:pPr>
    </w:p>
    <w:p w:rsidR="008F6BFD" w:rsidRDefault="008F6BFD" w:rsidP="008F6BFD">
      <w:pPr>
        <w:rPr>
          <w:rFonts w:ascii="Arial" w:eastAsia="Calibri" w:hAnsi="Arial" w:cs="Arial"/>
        </w:rPr>
      </w:pPr>
    </w:p>
    <w:p w:rsidR="008F6BFD" w:rsidRDefault="008F6BFD" w:rsidP="008F6BFD">
      <w:pPr>
        <w:spacing w:after="0" w:line="36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Załącznik nr 4 do zapytania ofertowego dotyczącego wykonania pracy geodezyjnej dla Starostwa Powiatowego w Wałbrzychu</w:t>
      </w:r>
    </w:p>
    <w:p w:rsidR="004A653A" w:rsidRDefault="004A653A"/>
    <w:p w:rsidR="009E710E" w:rsidRPr="009E710E" w:rsidRDefault="009E710E" w:rsidP="009E710E">
      <w:pPr>
        <w:tabs>
          <w:tab w:val="left" w:pos="426"/>
        </w:tabs>
        <w:jc w:val="center"/>
        <w:rPr>
          <w:rFonts w:ascii="Arial" w:hAnsi="Arial" w:cs="Arial"/>
          <w:b/>
        </w:rPr>
      </w:pPr>
      <w:r w:rsidRPr="009E710E">
        <w:rPr>
          <w:rFonts w:ascii="Arial" w:hAnsi="Arial" w:cs="Arial"/>
          <w:b/>
          <w:noProof/>
          <w:lang w:eastAsia="pl-PL"/>
        </w:rPr>
        <w:t>PROJEKT UMOWY</w:t>
      </w:r>
    </w:p>
    <w:p w:rsidR="009E710E" w:rsidRPr="009E710E" w:rsidRDefault="009E710E" w:rsidP="009E710E">
      <w:pPr>
        <w:jc w:val="center"/>
        <w:rPr>
          <w:rFonts w:ascii="Arial" w:hAnsi="Arial" w:cs="Arial"/>
          <w:b/>
        </w:rPr>
      </w:pPr>
      <w:r w:rsidRPr="009E710E">
        <w:rPr>
          <w:rFonts w:ascii="Arial" w:hAnsi="Arial" w:cs="Arial"/>
          <w:b/>
        </w:rPr>
        <w:t>Umowa Nr ……...WOS.273……………...2020</w:t>
      </w:r>
    </w:p>
    <w:p w:rsidR="009E710E" w:rsidRPr="009E710E" w:rsidRDefault="009E710E" w:rsidP="009E710E">
      <w:pPr>
        <w:spacing w:after="120"/>
        <w:jc w:val="both"/>
        <w:rPr>
          <w:rFonts w:ascii="Arial" w:hAnsi="Arial" w:cs="Arial"/>
        </w:rPr>
      </w:pPr>
      <w:r w:rsidRPr="009E710E">
        <w:rPr>
          <w:rFonts w:ascii="Arial" w:hAnsi="Arial" w:cs="Arial"/>
        </w:rPr>
        <w:t>zawarta w dniu …………września 2020 roku w Wałbrzychu pomiędzy:</w:t>
      </w:r>
    </w:p>
    <w:p w:rsidR="009E710E" w:rsidRPr="009E710E" w:rsidRDefault="009E710E" w:rsidP="009E710E">
      <w:pPr>
        <w:spacing w:after="120"/>
        <w:jc w:val="both"/>
        <w:rPr>
          <w:rFonts w:ascii="Arial" w:hAnsi="Arial" w:cs="Arial"/>
        </w:rPr>
      </w:pPr>
      <w:r w:rsidRPr="009E710E">
        <w:rPr>
          <w:rFonts w:ascii="Arial" w:hAnsi="Arial" w:cs="Arial"/>
          <w:b/>
        </w:rPr>
        <w:t>Powiatem Wałbrzyskim</w:t>
      </w:r>
      <w:r w:rsidRPr="009E710E">
        <w:rPr>
          <w:rFonts w:ascii="Arial" w:hAnsi="Arial" w:cs="Arial"/>
        </w:rPr>
        <w:t xml:space="preserve"> z siedzibą przy al. Wyzwolenia 20 - 24, 58-300 Wałbrzych, NIP 886 26 33 345, REGON 890718018, tel. 74/84-60-700, </w:t>
      </w:r>
    </w:p>
    <w:p w:rsidR="009E710E" w:rsidRPr="009E710E" w:rsidRDefault="009E710E" w:rsidP="009E710E">
      <w:pPr>
        <w:spacing w:after="120"/>
        <w:jc w:val="both"/>
        <w:rPr>
          <w:rFonts w:ascii="Arial" w:hAnsi="Arial" w:cs="Arial"/>
          <w:lang w:val="en-US"/>
        </w:rPr>
      </w:pPr>
      <w:r w:rsidRPr="009E710E">
        <w:rPr>
          <w:rFonts w:ascii="Arial" w:hAnsi="Arial" w:cs="Arial"/>
          <w:lang w:val="en-US"/>
        </w:rPr>
        <w:t xml:space="preserve">e-mail: sekretariat@powiatwalbrzyski.pl, </w:t>
      </w:r>
    </w:p>
    <w:p w:rsidR="009E710E" w:rsidRPr="009E710E" w:rsidRDefault="009E710E" w:rsidP="009E710E">
      <w:pPr>
        <w:spacing w:after="120"/>
        <w:jc w:val="both"/>
        <w:rPr>
          <w:rFonts w:ascii="Arial" w:hAnsi="Arial" w:cs="Arial"/>
        </w:rPr>
      </w:pPr>
      <w:r w:rsidRPr="009E710E">
        <w:rPr>
          <w:rFonts w:ascii="Arial" w:hAnsi="Arial" w:cs="Arial"/>
        </w:rPr>
        <w:t>reprezentowanym przez:</w:t>
      </w:r>
    </w:p>
    <w:p w:rsidR="009E710E" w:rsidRPr="009E710E" w:rsidRDefault="009E710E" w:rsidP="009E710E">
      <w:pPr>
        <w:spacing w:after="120"/>
        <w:jc w:val="both"/>
        <w:rPr>
          <w:rFonts w:ascii="Arial" w:hAnsi="Arial" w:cs="Arial"/>
        </w:rPr>
      </w:pPr>
      <w:r w:rsidRPr="009E710E">
        <w:rPr>
          <w:rFonts w:ascii="Arial" w:hAnsi="Arial" w:cs="Arial"/>
        </w:rPr>
        <w:t>Pana Krzysztofa Kwiatkowskiego – Starosta Wałbrzyski</w:t>
      </w:r>
    </w:p>
    <w:p w:rsidR="009E710E" w:rsidRPr="009E710E" w:rsidRDefault="009E710E" w:rsidP="009E710E">
      <w:pPr>
        <w:tabs>
          <w:tab w:val="left" w:pos="6700"/>
        </w:tabs>
        <w:spacing w:after="120"/>
        <w:jc w:val="both"/>
        <w:rPr>
          <w:rFonts w:ascii="Arial" w:hAnsi="Arial" w:cs="Arial"/>
        </w:rPr>
      </w:pPr>
      <w:r w:rsidRPr="009E710E">
        <w:rPr>
          <w:rFonts w:ascii="Arial" w:hAnsi="Arial" w:cs="Arial"/>
        </w:rPr>
        <w:t>Panią Iwonę Frankowską – Wicestarosta</w:t>
      </w:r>
      <w:r w:rsidRPr="009E710E">
        <w:rPr>
          <w:rFonts w:ascii="Arial" w:hAnsi="Arial" w:cs="Arial"/>
        </w:rPr>
        <w:tab/>
      </w:r>
    </w:p>
    <w:p w:rsidR="009E710E" w:rsidRPr="009E710E" w:rsidRDefault="009E710E" w:rsidP="009E710E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9E710E">
        <w:rPr>
          <w:rFonts w:ascii="Arial" w:hAnsi="Arial" w:cs="Arial"/>
        </w:rPr>
        <w:t xml:space="preserve">zwanym dalej </w:t>
      </w:r>
      <w:r w:rsidRPr="009E710E">
        <w:rPr>
          <w:rFonts w:ascii="Arial" w:hAnsi="Arial" w:cs="Arial"/>
          <w:b/>
        </w:rPr>
        <w:t>Zamawiającym</w:t>
      </w:r>
    </w:p>
    <w:p w:rsidR="009E710E" w:rsidRPr="009E710E" w:rsidRDefault="009E710E" w:rsidP="009E710E">
      <w:pPr>
        <w:spacing w:after="0"/>
        <w:jc w:val="both"/>
        <w:rPr>
          <w:rFonts w:ascii="Arial" w:hAnsi="Arial" w:cs="Arial"/>
        </w:rPr>
      </w:pPr>
      <w:r w:rsidRPr="009E710E">
        <w:rPr>
          <w:rFonts w:ascii="Arial" w:hAnsi="Arial" w:cs="Arial"/>
        </w:rPr>
        <w:t>a</w:t>
      </w:r>
    </w:p>
    <w:p w:rsidR="009E710E" w:rsidRPr="009E710E" w:rsidRDefault="009E710E" w:rsidP="009E710E">
      <w:pPr>
        <w:spacing w:after="0"/>
        <w:jc w:val="both"/>
        <w:rPr>
          <w:rFonts w:ascii="Arial" w:hAnsi="Arial" w:cs="Arial"/>
        </w:rPr>
      </w:pPr>
      <w:r w:rsidRPr="009E710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E710E" w:rsidRPr="009E710E" w:rsidRDefault="009E710E" w:rsidP="009E710E">
      <w:pPr>
        <w:spacing w:after="0"/>
        <w:rPr>
          <w:rFonts w:ascii="Arial" w:hAnsi="Arial" w:cs="Arial"/>
        </w:rPr>
      </w:pPr>
      <w:r w:rsidRPr="009E710E">
        <w:rPr>
          <w:rFonts w:ascii="Arial" w:hAnsi="Arial" w:cs="Arial"/>
        </w:rPr>
        <w:t>Adres, NIP, Regon, telefon, e-mail</w:t>
      </w:r>
    </w:p>
    <w:p w:rsidR="009E710E" w:rsidRPr="009E710E" w:rsidRDefault="009E710E" w:rsidP="009E710E">
      <w:pPr>
        <w:spacing w:after="0"/>
        <w:jc w:val="both"/>
        <w:rPr>
          <w:rFonts w:ascii="Arial" w:hAnsi="Arial" w:cs="Arial"/>
        </w:rPr>
      </w:pPr>
      <w:r w:rsidRPr="009E710E">
        <w:rPr>
          <w:rFonts w:ascii="Arial" w:hAnsi="Arial" w:cs="Arial"/>
        </w:rPr>
        <w:t>reprezentowanym przez:</w:t>
      </w:r>
    </w:p>
    <w:p w:rsidR="009E710E" w:rsidRPr="009E710E" w:rsidRDefault="009E710E" w:rsidP="009E710E">
      <w:pPr>
        <w:spacing w:after="0"/>
        <w:jc w:val="both"/>
        <w:rPr>
          <w:rFonts w:ascii="Arial" w:hAnsi="Arial" w:cs="Arial"/>
        </w:rPr>
      </w:pPr>
      <w:r w:rsidRPr="009E710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E710E" w:rsidRPr="009E710E" w:rsidRDefault="009E710E" w:rsidP="009E710E">
      <w:pPr>
        <w:spacing w:after="0"/>
        <w:jc w:val="both"/>
        <w:rPr>
          <w:rFonts w:ascii="Arial" w:hAnsi="Arial" w:cs="Arial"/>
        </w:rPr>
      </w:pPr>
    </w:p>
    <w:p w:rsidR="009E710E" w:rsidRPr="009E710E" w:rsidRDefault="009E710E" w:rsidP="009E710E">
      <w:pPr>
        <w:spacing w:after="0"/>
        <w:jc w:val="both"/>
        <w:rPr>
          <w:rFonts w:ascii="Arial" w:hAnsi="Arial" w:cs="Arial"/>
          <w:b/>
        </w:rPr>
      </w:pPr>
      <w:r w:rsidRPr="009E710E">
        <w:rPr>
          <w:rFonts w:ascii="Arial" w:hAnsi="Arial" w:cs="Arial"/>
        </w:rPr>
        <w:t xml:space="preserve">zwanym dalej </w:t>
      </w:r>
      <w:r w:rsidRPr="009E710E">
        <w:rPr>
          <w:rFonts w:ascii="Arial" w:hAnsi="Arial" w:cs="Arial"/>
          <w:b/>
        </w:rPr>
        <w:t>Wykonawcą.</w:t>
      </w:r>
    </w:p>
    <w:p w:rsidR="009E710E" w:rsidRPr="009E710E" w:rsidRDefault="009E710E" w:rsidP="009E710E">
      <w:pPr>
        <w:spacing w:after="0"/>
        <w:jc w:val="both"/>
        <w:rPr>
          <w:rFonts w:ascii="Arial" w:hAnsi="Arial" w:cs="Arial"/>
          <w:b/>
        </w:rPr>
      </w:pPr>
    </w:p>
    <w:p w:rsidR="009E710E" w:rsidRPr="009E710E" w:rsidRDefault="009E710E" w:rsidP="009E710E">
      <w:pPr>
        <w:rPr>
          <w:rFonts w:ascii="Arial" w:hAnsi="Arial" w:cs="Arial"/>
          <w:b/>
        </w:rPr>
      </w:pPr>
      <w:r w:rsidRPr="009E710E">
        <w:rPr>
          <w:rFonts w:ascii="Arial" w:hAnsi="Arial" w:cs="Arial"/>
          <w:b/>
        </w:rPr>
        <w:t>§ 1. POSTANOWIENIA OGÓLNE</w:t>
      </w:r>
    </w:p>
    <w:p w:rsidR="009E710E" w:rsidRPr="009E710E" w:rsidRDefault="009E710E" w:rsidP="009E710E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9E710E">
        <w:rPr>
          <w:rFonts w:ascii="Arial" w:hAnsi="Arial" w:cs="Arial"/>
        </w:rPr>
        <w:t>Umowa została zawarta zgodnie z art. 4, pkt. 8 ustawy z dnia 29 stycznia 2004 roku – Prawo zamówień publicznych (tekst jednolity Dz. U. z 2019 roku poz. 1843 ze zm.).</w:t>
      </w:r>
    </w:p>
    <w:p w:rsidR="009E710E" w:rsidRPr="009E710E" w:rsidRDefault="009E710E" w:rsidP="009E710E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9E710E">
        <w:rPr>
          <w:rFonts w:ascii="Arial" w:hAnsi="Arial" w:cs="Arial"/>
        </w:rPr>
        <w:t>Osoby do kontaktu oddelegowane przez strony umowy:</w:t>
      </w:r>
    </w:p>
    <w:p w:rsidR="009E710E" w:rsidRPr="009E710E" w:rsidRDefault="009E710E" w:rsidP="009E710E">
      <w:pPr>
        <w:pStyle w:val="Akapitzlist"/>
        <w:spacing w:after="0"/>
        <w:jc w:val="both"/>
        <w:rPr>
          <w:rFonts w:ascii="Arial" w:hAnsi="Arial" w:cs="Arial"/>
          <w:u w:val="single"/>
        </w:rPr>
      </w:pPr>
      <w:r w:rsidRPr="009E710E">
        <w:rPr>
          <w:rFonts w:ascii="Arial" w:hAnsi="Arial" w:cs="Arial"/>
          <w:u w:val="single"/>
        </w:rPr>
        <w:t xml:space="preserve">ze strony Zamawiającego: </w:t>
      </w:r>
    </w:p>
    <w:p w:rsidR="009E710E" w:rsidRPr="009E710E" w:rsidRDefault="009E710E" w:rsidP="009E710E">
      <w:pPr>
        <w:spacing w:after="0"/>
        <w:ind w:left="720"/>
        <w:jc w:val="both"/>
        <w:rPr>
          <w:rFonts w:ascii="Arial" w:hAnsi="Arial" w:cs="Arial"/>
        </w:rPr>
      </w:pPr>
      <w:r w:rsidRPr="009E710E">
        <w:rPr>
          <w:rFonts w:ascii="Arial" w:hAnsi="Arial" w:cs="Arial"/>
        </w:rPr>
        <w:t>- Janusz Radomski – Geodeta Powiatowy tel. 74 8460-567</w:t>
      </w:r>
    </w:p>
    <w:p w:rsidR="009E710E" w:rsidRPr="009E710E" w:rsidRDefault="009E710E" w:rsidP="009E710E">
      <w:pPr>
        <w:spacing w:after="0"/>
        <w:ind w:left="720"/>
        <w:jc w:val="both"/>
        <w:rPr>
          <w:rFonts w:ascii="Arial" w:hAnsi="Arial" w:cs="Arial"/>
          <w:lang w:val="en-US"/>
        </w:rPr>
      </w:pPr>
      <w:r w:rsidRPr="009E710E">
        <w:rPr>
          <w:rFonts w:ascii="Arial" w:hAnsi="Arial" w:cs="Arial"/>
          <w:lang w:val="en-US"/>
        </w:rPr>
        <w:t xml:space="preserve">  e-mail: j.radomski@powiatwalbrzyski.pl</w:t>
      </w:r>
    </w:p>
    <w:p w:rsidR="009E710E" w:rsidRPr="009E710E" w:rsidRDefault="009E710E" w:rsidP="009E710E">
      <w:pPr>
        <w:spacing w:after="0"/>
        <w:ind w:left="720"/>
        <w:jc w:val="both"/>
        <w:rPr>
          <w:rFonts w:ascii="Arial" w:hAnsi="Arial" w:cs="Arial"/>
        </w:rPr>
      </w:pPr>
      <w:r w:rsidRPr="009E710E">
        <w:rPr>
          <w:rFonts w:ascii="Arial" w:hAnsi="Arial" w:cs="Arial"/>
        </w:rPr>
        <w:t xml:space="preserve">- Sławomir Wawrzycki – Kierownik </w:t>
      </w:r>
      <w:proofErr w:type="spellStart"/>
      <w:r w:rsidRPr="009E710E">
        <w:rPr>
          <w:rFonts w:ascii="Arial" w:hAnsi="Arial" w:cs="Arial"/>
        </w:rPr>
        <w:t>PODGiK</w:t>
      </w:r>
      <w:proofErr w:type="spellEnd"/>
      <w:r w:rsidRPr="009E710E">
        <w:rPr>
          <w:rFonts w:ascii="Arial" w:hAnsi="Arial" w:cs="Arial"/>
        </w:rPr>
        <w:t xml:space="preserve"> tel. 74 8460-531</w:t>
      </w:r>
    </w:p>
    <w:p w:rsidR="009E710E" w:rsidRPr="009E710E" w:rsidRDefault="009E710E" w:rsidP="009E710E">
      <w:pPr>
        <w:spacing w:after="0"/>
        <w:ind w:left="720"/>
        <w:jc w:val="both"/>
        <w:rPr>
          <w:rFonts w:ascii="Arial" w:hAnsi="Arial" w:cs="Arial"/>
        </w:rPr>
      </w:pPr>
      <w:r w:rsidRPr="009E710E">
        <w:rPr>
          <w:rFonts w:ascii="Arial" w:hAnsi="Arial" w:cs="Arial"/>
        </w:rPr>
        <w:t xml:space="preserve">  e-mail: s.wawrzycki@powiatwalbrzyski.pl </w:t>
      </w:r>
    </w:p>
    <w:p w:rsidR="009E710E" w:rsidRPr="009E710E" w:rsidRDefault="009E710E" w:rsidP="009E710E">
      <w:pPr>
        <w:pStyle w:val="Akapitzlist"/>
        <w:spacing w:after="0"/>
        <w:jc w:val="both"/>
        <w:rPr>
          <w:rFonts w:ascii="Arial" w:hAnsi="Arial" w:cs="Arial"/>
          <w:u w:val="single"/>
        </w:rPr>
      </w:pPr>
    </w:p>
    <w:p w:rsidR="009E710E" w:rsidRPr="009E710E" w:rsidRDefault="009E710E" w:rsidP="009E710E">
      <w:pPr>
        <w:pStyle w:val="Akapitzlist"/>
        <w:spacing w:after="0"/>
        <w:jc w:val="both"/>
        <w:rPr>
          <w:rFonts w:ascii="Arial" w:hAnsi="Arial" w:cs="Arial"/>
          <w:u w:val="single"/>
        </w:rPr>
      </w:pPr>
      <w:r w:rsidRPr="009E710E">
        <w:rPr>
          <w:rFonts w:ascii="Arial" w:hAnsi="Arial" w:cs="Arial"/>
          <w:u w:val="single"/>
        </w:rPr>
        <w:t xml:space="preserve">ze strony Wykonawcy: </w:t>
      </w:r>
    </w:p>
    <w:p w:rsidR="009E710E" w:rsidRPr="009E710E" w:rsidRDefault="009E710E" w:rsidP="009E710E">
      <w:pPr>
        <w:spacing w:after="0"/>
        <w:ind w:firstLine="709"/>
        <w:jc w:val="both"/>
        <w:rPr>
          <w:rFonts w:ascii="Arial" w:hAnsi="Arial" w:cs="Arial"/>
          <w:b/>
        </w:rPr>
      </w:pPr>
      <w:r w:rsidRPr="009E710E">
        <w:rPr>
          <w:rFonts w:ascii="Arial" w:hAnsi="Arial" w:cs="Arial"/>
          <w:b/>
        </w:rPr>
        <w:t>- ………………………………………………………</w:t>
      </w:r>
    </w:p>
    <w:p w:rsidR="009E710E" w:rsidRPr="009E710E" w:rsidRDefault="009E710E" w:rsidP="009E710E">
      <w:pPr>
        <w:spacing w:after="0"/>
        <w:ind w:firstLine="709"/>
        <w:jc w:val="both"/>
        <w:rPr>
          <w:rFonts w:ascii="Arial" w:hAnsi="Arial" w:cs="Arial"/>
          <w:b/>
        </w:rPr>
      </w:pPr>
      <w:r w:rsidRPr="009E710E">
        <w:rPr>
          <w:rFonts w:ascii="Arial" w:hAnsi="Arial" w:cs="Arial"/>
          <w:b/>
        </w:rPr>
        <w:t>- ……………………………………………………..</w:t>
      </w:r>
    </w:p>
    <w:p w:rsidR="009E710E" w:rsidRPr="009E710E" w:rsidRDefault="009E710E" w:rsidP="009E710E">
      <w:pPr>
        <w:spacing w:after="0"/>
        <w:ind w:firstLine="709"/>
        <w:jc w:val="both"/>
        <w:rPr>
          <w:rFonts w:ascii="Arial" w:hAnsi="Arial" w:cs="Arial"/>
          <w:b/>
        </w:rPr>
      </w:pPr>
      <w:r w:rsidRPr="009E710E">
        <w:rPr>
          <w:rFonts w:ascii="Arial" w:hAnsi="Arial" w:cs="Arial"/>
          <w:b/>
        </w:rPr>
        <w:t>- ……………………………………………………..</w:t>
      </w:r>
    </w:p>
    <w:p w:rsidR="009E710E" w:rsidRPr="009E710E" w:rsidRDefault="009E710E" w:rsidP="009E710E">
      <w:pPr>
        <w:jc w:val="center"/>
        <w:rPr>
          <w:rFonts w:ascii="Arial" w:hAnsi="Arial" w:cs="Arial"/>
          <w:b/>
        </w:rPr>
      </w:pPr>
    </w:p>
    <w:p w:rsidR="009E710E" w:rsidRPr="009E710E" w:rsidRDefault="009E710E" w:rsidP="009E710E">
      <w:pPr>
        <w:jc w:val="center"/>
        <w:rPr>
          <w:rFonts w:ascii="Arial" w:hAnsi="Arial" w:cs="Arial"/>
          <w:b/>
        </w:rPr>
      </w:pPr>
    </w:p>
    <w:p w:rsidR="009E710E" w:rsidRPr="009E710E" w:rsidRDefault="009E710E" w:rsidP="009E710E">
      <w:pPr>
        <w:jc w:val="center"/>
        <w:rPr>
          <w:rFonts w:ascii="Arial" w:hAnsi="Arial" w:cs="Arial"/>
          <w:b/>
        </w:rPr>
      </w:pPr>
    </w:p>
    <w:p w:rsidR="009E710E" w:rsidRPr="009E710E" w:rsidRDefault="009E710E" w:rsidP="009E710E">
      <w:pPr>
        <w:rPr>
          <w:rFonts w:ascii="Arial" w:hAnsi="Arial" w:cs="Arial"/>
          <w:b/>
        </w:rPr>
      </w:pPr>
      <w:r w:rsidRPr="009E710E">
        <w:rPr>
          <w:rFonts w:ascii="Arial" w:hAnsi="Arial" w:cs="Arial"/>
          <w:b/>
        </w:rPr>
        <w:t>§ 2. PRZEDMIOT UMOWY</w:t>
      </w:r>
    </w:p>
    <w:p w:rsidR="009E710E" w:rsidRPr="009E710E" w:rsidRDefault="009E710E" w:rsidP="009E710E">
      <w:pPr>
        <w:spacing w:after="0" w:line="360" w:lineRule="auto"/>
        <w:jc w:val="both"/>
        <w:rPr>
          <w:rFonts w:ascii="Arial" w:hAnsi="Arial" w:cs="Arial"/>
        </w:rPr>
      </w:pPr>
      <w:r w:rsidRPr="009E710E">
        <w:rPr>
          <w:rFonts w:ascii="Arial" w:hAnsi="Arial" w:cs="Arial"/>
        </w:rPr>
        <w:t>Zamawiający zleca a Wykonawca przyjmuje do wykonania pracę geodezyjną:</w:t>
      </w:r>
    </w:p>
    <w:p w:rsidR="009E710E" w:rsidRPr="009E710E" w:rsidRDefault="009E710E" w:rsidP="009E710E">
      <w:pPr>
        <w:jc w:val="both"/>
        <w:rPr>
          <w:rFonts w:ascii="Arial" w:eastAsia="Times New Roman" w:hAnsi="Arial" w:cs="Arial"/>
          <w:b/>
        </w:rPr>
      </w:pPr>
      <w:r w:rsidRPr="009E710E">
        <w:rPr>
          <w:rFonts w:ascii="Arial" w:hAnsi="Arial" w:cs="Arial"/>
          <w:b/>
        </w:rPr>
        <w:t>Założenie inicjalnej bazy danych GESUT i BDOT 500 dla jednostki ewidencyjnej Czarny Bór, obręb Czarny Bór.</w:t>
      </w:r>
    </w:p>
    <w:p w:rsidR="009E710E" w:rsidRPr="009E710E" w:rsidRDefault="009E710E" w:rsidP="009E710E">
      <w:pPr>
        <w:pStyle w:val="Standard"/>
        <w:numPr>
          <w:ilvl w:val="0"/>
          <w:numId w:val="11"/>
        </w:numPr>
        <w:spacing w:line="360" w:lineRule="auto"/>
        <w:ind w:left="567" w:hanging="283"/>
        <w:jc w:val="both"/>
        <w:rPr>
          <w:rFonts w:ascii="Arial" w:hAnsi="Arial" w:cs="Arial"/>
          <w:b/>
          <w:sz w:val="22"/>
          <w:szCs w:val="22"/>
        </w:rPr>
      </w:pPr>
      <w:r w:rsidRPr="009E710E">
        <w:rPr>
          <w:rFonts w:ascii="Arial" w:hAnsi="Arial" w:cs="Arial"/>
          <w:b/>
          <w:sz w:val="22"/>
          <w:szCs w:val="22"/>
        </w:rPr>
        <w:t>Zakres przedmiotu umowy obejmuje obręb Czarny Bór</w:t>
      </w:r>
    </w:p>
    <w:p w:rsidR="009E710E" w:rsidRPr="009E710E" w:rsidRDefault="009E710E" w:rsidP="009E710E">
      <w:pPr>
        <w:pStyle w:val="Akapitzlist"/>
        <w:numPr>
          <w:ilvl w:val="0"/>
          <w:numId w:val="11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9E710E">
        <w:rPr>
          <w:rFonts w:ascii="Arial" w:hAnsi="Arial" w:cs="Arial"/>
        </w:rPr>
        <w:t>Szczegółowy zakres rzeczowy przedmiotu umowy, o którym mowa w ust. 1 niniejszego paragrafu określają załączniki stanowiące integralną część umowy:</w:t>
      </w:r>
    </w:p>
    <w:p w:rsidR="009E710E" w:rsidRPr="009E710E" w:rsidRDefault="009E710E" w:rsidP="009E710E">
      <w:pPr>
        <w:pStyle w:val="Akapitzlist"/>
        <w:spacing w:line="360" w:lineRule="auto"/>
        <w:ind w:left="786" w:hanging="360"/>
        <w:jc w:val="both"/>
        <w:rPr>
          <w:rFonts w:ascii="Arial" w:hAnsi="Arial" w:cs="Arial"/>
        </w:rPr>
      </w:pPr>
      <w:r w:rsidRPr="009E710E">
        <w:rPr>
          <w:rFonts w:ascii="Arial" w:hAnsi="Arial" w:cs="Arial"/>
        </w:rPr>
        <w:t xml:space="preserve">   - warunki techniczne wykonania w/w prac stanowiące załącznik Nr 1 do niniejszej umowy,</w:t>
      </w:r>
    </w:p>
    <w:p w:rsidR="009E710E" w:rsidRPr="009E710E" w:rsidRDefault="009E710E" w:rsidP="009E710E">
      <w:pPr>
        <w:pStyle w:val="Akapitzlist"/>
        <w:ind w:left="786" w:hanging="360"/>
        <w:jc w:val="both"/>
        <w:rPr>
          <w:rFonts w:ascii="Arial" w:hAnsi="Arial" w:cs="Arial"/>
        </w:rPr>
      </w:pPr>
      <w:r w:rsidRPr="009E710E">
        <w:rPr>
          <w:rFonts w:ascii="Arial" w:hAnsi="Arial" w:cs="Arial"/>
        </w:rPr>
        <w:t xml:space="preserve">   - oferta Wykonawcy stanowiąca załącznik Nr 2 do niniejszej umowy.</w:t>
      </w:r>
    </w:p>
    <w:p w:rsidR="009E710E" w:rsidRPr="009E710E" w:rsidRDefault="009E710E" w:rsidP="009E710E">
      <w:pPr>
        <w:spacing w:line="240" w:lineRule="auto"/>
        <w:ind w:left="284"/>
        <w:jc w:val="both"/>
        <w:rPr>
          <w:rFonts w:ascii="Arial" w:hAnsi="Arial" w:cs="Arial"/>
        </w:rPr>
      </w:pPr>
      <w:r w:rsidRPr="009E710E">
        <w:rPr>
          <w:rFonts w:ascii="Arial" w:hAnsi="Arial" w:cs="Arial"/>
        </w:rPr>
        <w:t xml:space="preserve">4.  Umowa zostaje zawarta na czas określony, tj. do dnia 20.11.2020 roku. </w:t>
      </w:r>
    </w:p>
    <w:p w:rsidR="009E710E" w:rsidRPr="009E710E" w:rsidRDefault="009E710E" w:rsidP="009E710E">
      <w:pPr>
        <w:spacing w:line="240" w:lineRule="auto"/>
        <w:rPr>
          <w:rFonts w:ascii="Arial" w:hAnsi="Arial" w:cs="Arial"/>
        </w:rPr>
      </w:pPr>
    </w:p>
    <w:p w:rsidR="009E710E" w:rsidRPr="009E710E" w:rsidRDefault="009E710E" w:rsidP="009E710E">
      <w:pPr>
        <w:spacing w:line="240" w:lineRule="auto"/>
        <w:rPr>
          <w:rFonts w:ascii="Arial" w:hAnsi="Arial" w:cs="Arial"/>
          <w:b/>
        </w:rPr>
      </w:pPr>
      <w:r w:rsidRPr="009E710E">
        <w:rPr>
          <w:rFonts w:ascii="Arial" w:hAnsi="Arial" w:cs="Arial"/>
          <w:b/>
        </w:rPr>
        <w:t>§ 3. OBOWIĄZKI WYKONAWCY</w:t>
      </w:r>
    </w:p>
    <w:p w:rsidR="009E710E" w:rsidRPr="009E710E" w:rsidRDefault="009E710E" w:rsidP="009E710E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9E710E">
        <w:rPr>
          <w:rFonts w:ascii="Arial" w:hAnsi="Arial" w:cs="Arial"/>
        </w:rPr>
        <w:t>Wykonawca zrealizuje przedmiot umowy w nieprzekraczalnym terminie, o którym mowa w § 2 ust. 4 niniejszej umowy.</w:t>
      </w:r>
    </w:p>
    <w:p w:rsidR="009E710E" w:rsidRPr="009E710E" w:rsidRDefault="009E710E" w:rsidP="009E710E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9E710E">
        <w:rPr>
          <w:rFonts w:ascii="Arial" w:hAnsi="Arial" w:cs="Arial"/>
        </w:rPr>
        <w:t>Wykonawca jest zobowiązany do prowadzenia dziennika robót i dokonywania wpisów o podjętych z Geodetą Powiatowym uzgodnieniach.</w:t>
      </w:r>
    </w:p>
    <w:p w:rsidR="009E710E" w:rsidRPr="009E710E" w:rsidRDefault="009E710E" w:rsidP="009E710E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9E710E">
        <w:rPr>
          <w:rFonts w:ascii="Arial" w:hAnsi="Arial" w:cs="Arial"/>
        </w:rPr>
        <w:t>W przypadku braków lub nieprawidłowości stwierdzonych przy odbiorze, Wykonawca zobowiązuje się do ich usunięcia w terminie wyznaczonym przez Zamawiającego.</w:t>
      </w:r>
    </w:p>
    <w:p w:rsidR="009E710E" w:rsidRPr="009E710E" w:rsidRDefault="009E710E" w:rsidP="009E710E">
      <w:pPr>
        <w:pStyle w:val="Akapitzlist"/>
        <w:ind w:left="643"/>
        <w:jc w:val="both"/>
        <w:rPr>
          <w:rFonts w:ascii="Arial" w:hAnsi="Arial" w:cs="Arial"/>
        </w:rPr>
      </w:pPr>
    </w:p>
    <w:p w:rsidR="009E710E" w:rsidRPr="009E710E" w:rsidRDefault="009E710E" w:rsidP="009E710E">
      <w:pPr>
        <w:spacing w:line="240" w:lineRule="auto"/>
        <w:rPr>
          <w:rFonts w:ascii="Arial" w:hAnsi="Arial" w:cs="Arial"/>
          <w:b/>
        </w:rPr>
      </w:pPr>
      <w:r w:rsidRPr="009E710E">
        <w:rPr>
          <w:rFonts w:ascii="Arial" w:hAnsi="Arial" w:cs="Arial"/>
          <w:b/>
        </w:rPr>
        <w:t>§ 4. OBOWIĄZKI ZAMAWIAJĄCEGO</w:t>
      </w:r>
    </w:p>
    <w:p w:rsidR="009E710E" w:rsidRPr="009E710E" w:rsidRDefault="009E710E" w:rsidP="009E710E">
      <w:pPr>
        <w:spacing w:after="0"/>
        <w:ind w:left="567" w:hanging="283"/>
        <w:jc w:val="both"/>
        <w:rPr>
          <w:rFonts w:ascii="Arial" w:hAnsi="Arial" w:cs="Arial"/>
        </w:rPr>
      </w:pPr>
      <w:r w:rsidRPr="009E710E">
        <w:rPr>
          <w:rFonts w:ascii="Arial" w:hAnsi="Arial" w:cs="Arial"/>
        </w:rPr>
        <w:t>1. Zamawiający jest zobowiązany do przeglądania dziennika robót, kontrolowania postępu i jakości robót oraz wpisywania w nim uwag i zaleceń.</w:t>
      </w:r>
    </w:p>
    <w:p w:rsidR="009E710E" w:rsidRPr="009E710E" w:rsidRDefault="009E710E" w:rsidP="009E710E">
      <w:pPr>
        <w:spacing w:after="0"/>
        <w:ind w:left="567" w:hanging="283"/>
        <w:jc w:val="both"/>
        <w:rPr>
          <w:rFonts w:ascii="Arial" w:hAnsi="Arial" w:cs="Arial"/>
        </w:rPr>
      </w:pPr>
      <w:r w:rsidRPr="009E710E">
        <w:rPr>
          <w:rFonts w:ascii="Arial" w:hAnsi="Arial" w:cs="Arial"/>
        </w:rPr>
        <w:t>2. W przypadku wykrycia braków lub nieprawidłowości Zamawiający wyznaczy pisemnie termin ich usunięcia.</w:t>
      </w:r>
    </w:p>
    <w:p w:rsidR="009E710E" w:rsidRPr="009E710E" w:rsidRDefault="009E710E" w:rsidP="009E710E">
      <w:pPr>
        <w:spacing w:after="0"/>
        <w:ind w:left="567" w:hanging="283"/>
        <w:jc w:val="both"/>
        <w:rPr>
          <w:rFonts w:ascii="Arial" w:hAnsi="Arial" w:cs="Arial"/>
        </w:rPr>
      </w:pPr>
    </w:p>
    <w:p w:rsidR="009E710E" w:rsidRPr="009E710E" w:rsidRDefault="009E710E" w:rsidP="009E710E">
      <w:pPr>
        <w:spacing w:line="240" w:lineRule="auto"/>
        <w:rPr>
          <w:rFonts w:ascii="Arial" w:hAnsi="Arial" w:cs="Arial"/>
          <w:b/>
        </w:rPr>
      </w:pPr>
      <w:r w:rsidRPr="009E710E">
        <w:rPr>
          <w:rFonts w:ascii="Arial" w:hAnsi="Arial" w:cs="Arial"/>
          <w:b/>
        </w:rPr>
        <w:t>§ 5. WYKONANIE UMOWY</w:t>
      </w:r>
    </w:p>
    <w:p w:rsidR="009E710E" w:rsidRPr="009E710E" w:rsidRDefault="009E710E" w:rsidP="009E710E">
      <w:pPr>
        <w:pStyle w:val="Akapitzlist"/>
        <w:numPr>
          <w:ilvl w:val="3"/>
          <w:numId w:val="13"/>
        </w:numPr>
        <w:ind w:left="709"/>
        <w:jc w:val="both"/>
        <w:rPr>
          <w:rFonts w:ascii="Arial" w:hAnsi="Arial" w:cs="Arial"/>
        </w:rPr>
      </w:pPr>
      <w:r w:rsidRPr="009E710E">
        <w:rPr>
          <w:rFonts w:ascii="Arial" w:hAnsi="Arial" w:cs="Arial"/>
        </w:rPr>
        <w:t>Umowę należy wykonać zgodnie z obowiązującymi przepisami prawa w szczególności zawartymi w rozdziale III warunków technicznych stanowiących załącznik Nr 1 do niniejszej umowy.</w:t>
      </w:r>
    </w:p>
    <w:p w:rsidR="009E710E" w:rsidRPr="009E710E" w:rsidRDefault="009E710E" w:rsidP="009E710E">
      <w:pPr>
        <w:pStyle w:val="Akapitzlist"/>
        <w:numPr>
          <w:ilvl w:val="3"/>
          <w:numId w:val="13"/>
        </w:numPr>
        <w:ind w:left="709"/>
        <w:jc w:val="both"/>
        <w:rPr>
          <w:rFonts w:ascii="Arial" w:hAnsi="Arial" w:cs="Arial"/>
        </w:rPr>
      </w:pPr>
      <w:r w:rsidRPr="009E710E">
        <w:rPr>
          <w:rFonts w:ascii="Arial" w:hAnsi="Arial" w:cs="Arial"/>
        </w:rPr>
        <w:t>Prace geodezyjne winny być wykonane zgodnie z przepisami rozporządzenia</w:t>
      </w:r>
    </w:p>
    <w:p w:rsidR="009E710E" w:rsidRPr="009E710E" w:rsidRDefault="009E710E" w:rsidP="009E710E">
      <w:pPr>
        <w:pStyle w:val="Akapitzlist"/>
        <w:ind w:left="709"/>
        <w:jc w:val="both"/>
        <w:rPr>
          <w:rFonts w:ascii="Arial" w:hAnsi="Arial" w:cs="Arial"/>
        </w:rPr>
      </w:pPr>
      <w:r w:rsidRPr="009E710E">
        <w:rPr>
          <w:rFonts w:ascii="Arial" w:hAnsi="Arial" w:cs="Arial"/>
        </w:rPr>
        <w:t>Ministra Spraw Wewnętrznych i Administracji z dnia 9 listopada 2011 r. w sprawie standardów technicznych wykonania geodezyjnych pomiarów sytuacyjnych i</w:t>
      </w:r>
      <w:r>
        <w:rPr>
          <w:rFonts w:ascii="Arial" w:hAnsi="Arial" w:cs="Arial"/>
        </w:rPr>
        <w:t> </w:t>
      </w:r>
      <w:r w:rsidRPr="009E710E">
        <w:rPr>
          <w:rFonts w:ascii="Arial" w:hAnsi="Arial" w:cs="Arial"/>
        </w:rPr>
        <w:t>wysokościowych oraz opracowania i przekazywania wyników tych pomiarów do państwowego zasobu geodezyjnego i kartograficznego</w:t>
      </w:r>
    </w:p>
    <w:p w:rsidR="009E710E" w:rsidRPr="009E710E" w:rsidRDefault="009E710E" w:rsidP="009E710E">
      <w:pPr>
        <w:pStyle w:val="Akapitzlist"/>
        <w:ind w:left="709"/>
        <w:jc w:val="both"/>
        <w:rPr>
          <w:rFonts w:ascii="Arial" w:hAnsi="Arial" w:cs="Arial"/>
        </w:rPr>
      </w:pPr>
      <w:r w:rsidRPr="009E710E">
        <w:rPr>
          <w:rFonts w:ascii="Arial" w:hAnsi="Arial" w:cs="Arial"/>
        </w:rPr>
        <w:t>(Dz. U. z 2011 nr 263 poz. 1572).</w:t>
      </w:r>
    </w:p>
    <w:p w:rsidR="009E710E" w:rsidRPr="009E710E" w:rsidRDefault="009E710E" w:rsidP="009E710E">
      <w:pPr>
        <w:pStyle w:val="Akapitzlist"/>
        <w:numPr>
          <w:ilvl w:val="3"/>
          <w:numId w:val="13"/>
        </w:numPr>
        <w:ind w:left="709"/>
        <w:jc w:val="both"/>
        <w:rPr>
          <w:rFonts w:ascii="Arial" w:hAnsi="Arial" w:cs="Arial"/>
        </w:rPr>
      </w:pPr>
      <w:r w:rsidRPr="009E710E">
        <w:rPr>
          <w:rFonts w:ascii="Arial" w:hAnsi="Arial" w:cs="Arial"/>
        </w:rPr>
        <w:t>Wykonawca powiadomi pisemnie Zamawiającego o gotowości do odbioru końcowego całości zadania, najpóźniej w dniu umownego terminu wykonania umowy.</w:t>
      </w:r>
    </w:p>
    <w:p w:rsidR="009E710E" w:rsidRPr="009E710E" w:rsidRDefault="009E710E" w:rsidP="009E710E">
      <w:pPr>
        <w:pStyle w:val="Akapitzlist"/>
        <w:numPr>
          <w:ilvl w:val="3"/>
          <w:numId w:val="13"/>
        </w:numPr>
        <w:ind w:left="709"/>
        <w:jc w:val="both"/>
        <w:rPr>
          <w:rFonts w:ascii="Arial" w:hAnsi="Arial" w:cs="Arial"/>
        </w:rPr>
      </w:pPr>
      <w:r w:rsidRPr="009E710E">
        <w:rPr>
          <w:rFonts w:ascii="Arial" w:hAnsi="Arial" w:cs="Arial"/>
        </w:rPr>
        <w:lastRenderedPageBreak/>
        <w:t xml:space="preserve">Zamawiający przystąpi do odbioru końcowego w terminie do 7 dni od dnia otrzymania zawiadomienia, o którym mowa w ust. 3, informując o tym pisemnie Wykonawcę. </w:t>
      </w:r>
    </w:p>
    <w:p w:rsidR="009E710E" w:rsidRPr="009E710E" w:rsidRDefault="009E710E" w:rsidP="009E710E">
      <w:pPr>
        <w:pStyle w:val="Akapitzlist"/>
        <w:numPr>
          <w:ilvl w:val="3"/>
          <w:numId w:val="13"/>
        </w:numPr>
        <w:ind w:left="709"/>
        <w:jc w:val="both"/>
        <w:rPr>
          <w:rFonts w:ascii="Arial" w:hAnsi="Arial" w:cs="Arial"/>
        </w:rPr>
      </w:pPr>
      <w:r w:rsidRPr="009E710E">
        <w:rPr>
          <w:rFonts w:ascii="Arial" w:hAnsi="Arial" w:cs="Arial"/>
        </w:rPr>
        <w:t>Datę odbioru końcowego będzie stanowił dzień zakończenia czynności odbioru i</w:t>
      </w:r>
      <w:r>
        <w:rPr>
          <w:rFonts w:ascii="Arial" w:hAnsi="Arial" w:cs="Arial"/>
        </w:rPr>
        <w:t> </w:t>
      </w:r>
      <w:r w:rsidRPr="009E710E">
        <w:rPr>
          <w:rFonts w:ascii="Arial" w:hAnsi="Arial" w:cs="Arial"/>
        </w:rPr>
        <w:t>podpisania protokołu odbioru końcowego wykonania całości zadania, nie wcześniej niż po usunięciu stwierdzonych braków lub nieprawidłowości dotyczących wykonania przedmiotu umowy.</w:t>
      </w:r>
    </w:p>
    <w:p w:rsidR="009E710E" w:rsidRPr="009E710E" w:rsidRDefault="009E710E" w:rsidP="009E710E">
      <w:pPr>
        <w:pStyle w:val="Akapitzlist"/>
        <w:numPr>
          <w:ilvl w:val="3"/>
          <w:numId w:val="13"/>
        </w:numPr>
        <w:ind w:left="709"/>
        <w:jc w:val="both"/>
        <w:rPr>
          <w:rFonts w:ascii="Arial" w:hAnsi="Arial" w:cs="Arial"/>
        </w:rPr>
      </w:pPr>
      <w:r w:rsidRPr="009E710E">
        <w:rPr>
          <w:rFonts w:ascii="Arial" w:hAnsi="Arial" w:cs="Arial"/>
        </w:rPr>
        <w:t>W przypadku stwierdzenia braków lub nieprawidłowości, Wykonawca usunie je na własny koszt w terminie wyznaczonym przez Zamawiającego.</w:t>
      </w:r>
    </w:p>
    <w:p w:rsidR="009E710E" w:rsidRPr="009E710E" w:rsidRDefault="009E710E" w:rsidP="009E710E">
      <w:pPr>
        <w:pStyle w:val="Akapitzlist"/>
        <w:numPr>
          <w:ilvl w:val="3"/>
          <w:numId w:val="13"/>
        </w:numPr>
        <w:ind w:left="709"/>
        <w:jc w:val="both"/>
        <w:rPr>
          <w:rFonts w:ascii="Arial" w:hAnsi="Arial" w:cs="Arial"/>
        </w:rPr>
      </w:pPr>
      <w:r w:rsidRPr="009E710E">
        <w:rPr>
          <w:rFonts w:ascii="Arial" w:hAnsi="Arial" w:cs="Arial"/>
        </w:rPr>
        <w:t xml:space="preserve">W razie stwierdzenia w czasie odbioru lub okresie rękojmi braków lub nieprawidłowości nienadających się do usunięcia, które uniemożliwiają użytkowanie przedmiotu umowy zgodnie z jego przeznaczeniem – Zamawiający, może wedle swego uznania wypowiedzieć umowę ze skutkiem natychmiastowym lub żądać wykonania umowy po raz drugi. Wykonawca naprawi na koszt własny szkody poniesione przez Zamawiającego. </w:t>
      </w:r>
    </w:p>
    <w:p w:rsidR="009E710E" w:rsidRPr="009E710E" w:rsidRDefault="009E710E" w:rsidP="009E710E">
      <w:pPr>
        <w:pStyle w:val="Akapitzlist"/>
        <w:numPr>
          <w:ilvl w:val="3"/>
          <w:numId w:val="13"/>
        </w:numPr>
        <w:spacing w:after="0"/>
        <w:ind w:left="709" w:hanging="283"/>
        <w:jc w:val="both"/>
        <w:rPr>
          <w:rFonts w:ascii="Arial" w:hAnsi="Arial" w:cs="Arial"/>
        </w:rPr>
      </w:pPr>
      <w:r w:rsidRPr="009E710E">
        <w:rPr>
          <w:rFonts w:ascii="Arial" w:hAnsi="Arial" w:cs="Arial"/>
        </w:rPr>
        <w:t>W przypadku opóźnienia w wykonaniu zamówienia, wynoszącego więcej niż 20 dni Zamawiający może zlecić wykonanie zastępcze przedmiotu umowy innemu podmiotowi na koszt i ryzyko Wykonawcy niniejszego zamówienia.</w:t>
      </w:r>
    </w:p>
    <w:p w:rsidR="009E710E" w:rsidRPr="009E710E" w:rsidRDefault="009E710E" w:rsidP="009E710E">
      <w:pPr>
        <w:tabs>
          <w:tab w:val="left" w:pos="426"/>
        </w:tabs>
        <w:spacing w:after="0"/>
        <w:ind w:left="709" w:hanging="283"/>
        <w:jc w:val="both"/>
        <w:rPr>
          <w:rFonts w:ascii="Arial" w:hAnsi="Arial" w:cs="Arial"/>
        </w:rPr>
      </w:pPr>
      <w:r w:rsidRPr="009E710E">
        <w:rPr>
          <w:rFonts w:ascii="Arial" w:hAnsi="Arial" w:cs="Arial"/>
        </w:rPr>
        <w:t>9. W przypadku stwierdzenia w czasie odbioru braków lub nieprawidłowości nadających się do usunięcia Zamawiający, może odmówić dokonania odbioru i wyznaczyć wykonawcy nowy termin ich usunięcia. Po bezskutecznym upływie terminu na usunięcie braków lub nieprawidłowości Zamawiający, może wykonać uprawnienia wynikające z § 7 ust. 1 pkt. 4</w:t>
      </w:r>
    </w:p>
    <w:p w:rsidR="009E710E" w:rsidRPr="009E710E" w:rsidRDefault="009E710E" w:rsidP="009E710E">
      <w:pPr>
        <w:spacing w:after="0"/>
        <w:ind w:left="709" w:hanging="283"/>
        <w:jc w:val="both"/>
        <w:rPr>
          <w:rFonts w:ascii="Arial" w:hAnsi="Arial" w:cs="Arial"/>
        </w:rPr>
      </w:pPr>
      <w:r w:rsidRPr="009E710E">
        <w:rPr>
          <w:rFonts w:ascii="Arial" w:hAnsi="Arial" w:cs="Arial"/>
        </w:rPr>
        <w:t>10. Zamawiający powoła Komisję odbioru w celu stwierdzenia w formie protokołu zdawczo-odbiorczego, że praca została wykonana zgodnie z warunkami technicznymi, będącymi Załącznikiem nr 1 do niniejszej umowy.</w:t>
      </w:r>
    </w:p>
    <w:p w:rsidR="009E710E" w:rsidRPr="009E710E" w:rsidRDefault="009E710E" w:rsidP="009E710E">
      <w:pPr>
        <w:spacing w:after="0"/>
        <w:ind w:left="851" w:hanging="425"/>
        <w:jc w:val="both"/>
        <w:rPr>
          <w:rFonts w:ascii="Arial" w:hAnsi="Arial" w:cs="Arial"/>
        </w:rPr>
      </w:pPr>
      <w:r w:rsidRPr="009E710E">
        <w:rPr>
          <w:rFonts w:ascii="Arial" w:hAnsi="Arial" w:cs="Arial"/>
        </w:rPr>
        <w:t>11. Dokumentem potwierdzającym wykonanie zleconych prac będzie protokół odbioru podpisany przez strony umowy.</w:t>
      </w:r>
    </w:p>
    <w:p w:rsidR="009E710E" w:rsidRPr="009E710E" w:rsidRDefault="009E710E" w:rsidP="009E710E">
      <w:pPr>
        <w:ind w:left="709" w:hanging="283"/>
        <w:jc w:val="both"/>
        <w:rPr>
          <w:rFonts w:ascii="Arial" w:hAnsi="Arial" w:cs="Arial"/>
        </w:rPr>
      </w:pPr>
    </w:p>
    <w:p w:rsidR="009E710E" w:rsidRPr="009E710E" w:rsidRDefault="009E710E" w:rsidP="009E710E">
      <w:pPr>
        <w:spacing w:line="240" w:lineRule="auto"/>
        <w:rPr>
          <w:rFonts w:ascii="Arial" w:hAnsi="Arial" w:cs="Arial"/>
          <w:b/>
        </w:rPr>
      </w:pPr>
      <w:r w:rsidRPr="009E710E">
        <w:rPr>
          <w:rFonts w:ascii="Arial" w:hAnsi="Arial" w:cs="Arial"/>
          <w:b/>
        </w:rPr>
        <w:t>§ 6. WYNAGRODZENIE</w:t>
      </w:r>
    </w:p>
    <w:p w:rsidR="009E710E" w:rsidRPr="009E710E" w:rsidRDefault="009E710E" w:rsidP="009E710E">
      <w:pPr>
        <w:pStyle w:val="Akapitzlist"/>
        <w:numPr>
          <w:ilvl w:val="3"/>
          <w:numId w:val="11"/>
        </w:numPr>
        <w:ind w:left="709"/>
        <w:jc w:val="both"/>
        <w:rPr>
          <w:rFonts w:ascii="Arial" w:hAnsi="Arial" w:cs="Arial"/>
        </w:rPr>
      </w:pPr>
      <w:r w:rsidRPr="009E710E">
        <w:rPr>
          <w:rFonts w:ascii="Arial" w:hAnsi="Arial" w:cs="Arial"/>
        </w:rPr>
        <w:t xml:space="preserve">Wykonawcy przysługuje wynagrodzenie za całkowite wykonanie przedmiotu umowy określonego w § 1 w kwocie netto ………….………………….zł </w:t>
      </w:r>
      <w:r w:rsidRPr="009E710E">
        <w:rPr>
          <w:rFonts w:ascii="Arial" w:hAnsi="Arial" w:cs="Arial"/>
        </w:rPr>
        <w:br/>
        <w:t>(słownie: ……………………………………………………………………………………………………………………………zł) + ….………..% VAT, co stanowi całkowitą kwotę brutto ………………………………………zł (słownie:…………………………………………………………………………………………………………………………….zł).</w:t>
      </w:r>
    </w:p>
    <w:p w:rsidR="009E710E" w:rsidRPr="009E710E" w:rsidRDefault="009E710E" w:rsidP="009E710E">
      <w:pPr>
        <w:pStyle w:val="Akapitzlist"/>
        <w:numPr>
          <w:ilvl w:val="3"/>
          <w:numId w:val="11"/>
        </w:numPr>
        <w:ind w:left="709"/>
        <w:jc w:val="both"/>
        <w:rPr>
          <w:rFonts w:ascii="Arial" w:hAnsi="Arial" w:cs="Arial"/>
        </w:rPr>
      </w:pPr>
      <w:r w:rsidRPr="009E710E">
        <w:rPr>
          <w:rFonts w:ascii="Arial" w:hAnsi="Arial" w:cs="Arial"/>
        </w:rPr>
        <w:t>Za wykonane i odebrane prace Zamawiający zapłaci Wykonawcy wynagrodzenie przelewem na rachunek bankowy Wykonawcy w terminie 30 dni od daty otrzymania przez Zamawiającego prawidłowo wystawionej faktury VAT.</w:t>
      </w:r>
    </w:p>
    <w:p w:rsidR="009E710E" w:rsidRPr="009E710E" w:rsidRDefault="009E710E" w:rsidP="009E710E">
      <w:pPr>
        <w:pStyle w:val="Akapitzlist"/>
        <w:numPr>
          <w:ilvl w:val="3"/>
          <w:numId w:val="11"/>
        </w:numPr>
        <w:ind w:left="709"/>
        <w:jc w:val="both"/>
        <w:rPr>
          <w:rFonts w:ascii="Arial" w:hAnsi="Arial" w:cs="Arial"/>
        </w:rPr>
      </w:pPr>
      <w:r w:rsidRPr="009E710E">
        <w:rPr>
          <w:rFonts w:ascii="Arial" w:hAnsi="Arial" w:cs="Arial"/>
        </w:rPr>
        <w:t>Podstawą do wystawienia faktury VAT będzie protokół odbioru końcowego całości zadania.</w:t>
      </w:r>
    </w:p>
    <w:p w:rsidR="009E710E" w:rsidRPr="009E710E" w:rsidRDefault="009E710E" w:rsidP="009E710E">
      <w:pPr>
        <w:pStyle w:val="Akapitzlist"/>
        <w:numPr>
          <w:ilvl w:val="3"/>
          <w:numId w:val="11"/>
        </w:numPr>
        <w:ind w:left="709"/>
        <w:jc w:val="both"/>
        <w:rPr>
          <w:rFonts w:ascii="Arial" w:hAnsi="Arial" w:cs="Arial"/>
        </w:rPr>
      </w:pPr>
      <w:r w:rsidRPr="009E710E">
        <w:rPr>
          <w:rFonts w:ascii="Arial" w:hAnsi="Arial" w:cs="Arial"/>
        </w:rPr>
        <w:t>Fakturę należy wystawić na:</w:t>
      </w:r>
    </w:p>
    <w:p w:rsidR="009E710E" w:rsidRPr="009E710E" w:rsidRDefault="009E710E" w:rsidP="009E710E">
      <w:pPr>
        <w:pStyle w:val="Akapitzlist"/>
        <w:ind w:left="643"/>
        <w:jc w:val="both"/>
        <w:rPr>
          <w:rFonts w:ascii="Arial" w:hAnsi="Arial" w:cs="Arial"/>
          <w:b/>
        </w:rPr>
      </w:pPr>
      <w:r w:rsidRPr="009E710E">
        <w:rPr>
          <w:rFonts w:ascii="Arial" w:hAnsi="Arial" w:cs="Arial"/>
          <w:b/>
        </w:rPr>
        <w:t xml:space="preserve"> Powiat Wałbrzyski, </w:t>
      </w:r>
    </w:p>
    <w:p w:rsidR="009E710E" w:rsidRPr="009E710E" w:rsidRDefault="009E710E" w:rsidP="009E710E">
      <w:pPr>
        <w:pStyle w:val="Akapitzlist"/>
        <w:ind w:left="643"/>
        <w:jc w:val="both"/>
        <w:rPr>
          <w:rFonts w:ascii="Arial" w:hAnsi="Arial" w:cs="Arial"/>
          <w:b/>
        </w:rPr>
      </w:pPr>
      <w:r w:rsidRPr="009E710E">
        <w:rPr>
          <w:rFonts w:ascii="Arial" w:hAnsi="Arial" w:cs="Arial"/>
          <w:b/>
        </w:rPr>
        <w:t xml:space="preserve"> al. Wyzwolenia 20, 22, 22a, 24, </w:t>
      </w:r>
    </w:p>
    <w:p w:rsidR="009E710E" w:rsidRPr="009E710E" w:rsidRDefault="009E710E" w:rsidP="009E710E">
      <w:pPr>
        <w:pStyle w:val="Akapitzlist"/>
        <w:ind w:left="643"/>
        <w:jc w:val="both"/>
        <w:rPr>
          <w:rFonts w:ascii="Arial" w:hAnsi="Arial" w:cs="Arial"/>
          <w:b/>
        </w:rPr>
      </w:pPr>
      <w:r w:rsidRPr="009E710E">
        <w:rPr>
          <w:rFonts w:ascii="Arial" w:hAnsi="Arial" w:cs="Arial"/>
          <w:b/>
        </w:rPr>
        <w:t xml:space="preserve"> 58-300 Wałbrzych,</w:t>
      </w:r>
    </w:p>
    <w:p w:rsidR="009E710E" w:rsidRPr="009E710E" w:rsidRDefault="009E710E" w:rsidP="009E710E">
      <w:pPr>
        <w:pStyle w:val="Akapitzlist"/>
        <w:ind w:left="643"/>
        <w:jc w:val="both"/>
        <w:rPr>
          <w:rFonts w:ascii="Arial" w:hAnsi="Arial" w:cs="Arial"/>
          <w:b/>
        </w:rPr>
      </w:pPr>
      <w:r w:rsidRPr="009E710E">
        <w:rPr>
          <w:rFonts w:ascii="Arial" w:hAnsi="Arial" w:cs="Arial"/>
          <w:b/>
        </w:rPr>
        <w:lastRenderedPageBreak/>
        <w:t xml:space="preserve"> NIP: 886 26 33 345</w:t>
      </w:r>
    </w:p>
    <w:p w:rsidR="009E710E" w:rsidRPr="009E710E" w:rsidRDefault="009E710E" w:rsidP="009E710E">
      <w:pPr>
        <w:pStyle w:val="Akapitzlist"/>
        <w:numPr>
          <w:ilvl w:val="3"/>
          <w:numId w:val="11"/>
        </w:numPr>
        <w:ind w:left="709"/>
        <w:jc w:val="both"/>
        <w:rPr>
          <w:rFonts w:ascii="Arial" w:hAnsi="Arial" w:cs="Arial"/>
        </w:rPr>
      </w:pPr>
      <w:r w:rsidRPr="009E710E">
        <w:rPr>
          <w:rFonts w:ascii="Arial" w:hAnsi="Arial" w:cs="Arial"/>
        </w:rPr>
        <w:t>Za dzień dokonania płatności uznaje się dzień, w którym następuje obciążenie rachunku bankowego Starostwa Powiatowego w Wałbrzych.</w:t>
      </w:r>
    </w:p>
    <w:p w:rsidR="009E710E" w:rsidRPr="009E710E" w:rsidRDefault="009E710E" w:rsidP="009E710E">
      <w:pPr>
        <w:pStyle w:val="Akapitzlist"/>
        <w:numPr>
          <w:ilvl w:val="3"/>
          <w:numId w:val="11"/>
        </w:numPr>
        <w:ind w:left="709"/>
        <w:jc w:val="both"/>
        <w:rPr>
          <w:rFonts w:ascii="Arial" w:hAnsi="Arial" w:cs="Arial"/>
        </w:rPr>
      </w:pPr>
      <w:r w:rsidRPr="009E710E">
        <w:rPr>
          <w:rFonts w:ascii="Arial" w:hAnsi="Arial" w:cs="Arial"/>
          <w:bCs/>
        </w:rPr>
        <w:t>Wykonawca oświadcza,</w:t>
      </w:r>
      <w:r w:rsidRPr="009E710E">
        <w:rPr>
          <w:rFonts w:ascii="Arial" w:hAnsi="Arial" w:cs="Arial"/>
        </w:rPr>
        <w:t xml:space="preserve"> iż w przypadku wystawienia faktury VAT, z obowiązkiem naliczenia odpowiedniej stawki podatku VAT,  numer rachunku bankowego podany w</w:t>
      </w:r>
      <w:r>
        <w:rPr>
          <w:rFonts w:ascii="Arial" w:hAnsi="Arial" w:cs="Arial"/>
        </w:rPr>
        <w:t> </w:t>
      </w:r>
      <w:r w:rsidRPr="009E710E">
        <w:rPr>
          <w:rFonts w:ascii="Arial" w:hAnsi="Arial" w:cs="Arial"/>
        </w:rPr>
        <w:t>umowie /  fakturze VAT widnieje w wykazie podmiotów zarejestrowanych jako podatnicy VAT, niezarejestrowanych oraz wykreślonych i przywróconych do rejestru  VAT.</w:t>
      </w:r>
    </w:p>
    <w:p w:rsidR="009E710E" w:rsidRPr="009E710E" w:rsidRDefault="009E710E" w:rsidP="009E710E">
      <w:pPr>
        <w:pStyle w:val="Akapitzlist"/>
        <w:numPr>
          <w:ilvl w:val="3"/>
          <w:numId w:val="11"/>
        </w:numPr>
        <w:ind w:left="709"/>
        <w:jc w:val="both"/>
        <w:rPr>
          <w:rFonts w:ascii="Arial" w:hAnsi="Arial" w:cs="Arial"/>
        </w:rPr>
      </w:pPr>
      <w:r w:rsidRPr="009E710E">
        <w:rPr>
          <w:rFonts w:ascii="Arial" w:hAnsi="Arial" w:cs="Arial"/>
          <w:bCs/>
        </w:rPr>
        <w:t>W przypadku wskazania przez wykonawcę na przedłożonej fakturze VAT rachunku bankowego nieujawnionego w wykazie podatników VAT, zamawiający uprawniony będzie do dokonania zapłaty na rachunek bankowy wykonawcy wskazany w wykazie podatników VAT, a w razie braku rachunku wykonawcy ujawnionego w wykazie, do wstrzymania się z zapłatą do czasu wskazania przez wykonawcę dla potrzeb płatności, rachunku bankowego ujawnionego w wykazie podatników VAT. W takim przypadku termin zapłaty liczy się od dnia wskazania przez wykonawcę rachunku bankowego ujawnionego w wykazie podatników VAT. Powyższe nie stoi w</w:t>
      </w:r>
      <w:r>
        <w:rPr>
          <w:rFonts w:ascii="Arial" w:hAnsi="Arial" w:cs="Arial"/>
          <w:bCs/>
        </w:rPr>
        <w:t> </w:t>
      </w:r>
      <w:r w:rsidRPr="009E710E">
        <w:rPr>
          <w:rFonts w:ascii="Arial" w:hAnsi="Arial" w:cs="Arial"/>
          <w:bCs/>
        </w:rPr>
        <w:t>sprzeczności z przepisami art. 454 §1 k.c.</w:t>
      </w:r>
    </w:p>
    <w:p w:rsidR="009E710E" w:rsidRPr="009E710E" w:rsidRDefault="009E710E" w:rsidP="009E710E">
      <w:pPr>
        <w:pStyle w:val="Akapitzlist"/>
        <w:ind w:left="709"/>
        <w:jc w:val="both"/>
        <w:rPr>
          <w:rFonts w:ascii="Arial" w:hAnsi="Arial" w:cs="Arial"/>
        </w:rPr>
      </w:pPr>
    </w:p>
    <w:p w:rsidR="009E710E" w:rsidRPr="009E710E" w:rsidRDefault="009E710E" w:rsidP="009E710E">
      <w:pPr>
        <w:tabs>
          <w:tab w:val="left" w:pos="426"/>
        </w:tabs>
        <w:spacing w:line="240" w:lineRule="auto"/>
        <w:rPr>
          <w:rFonts w:ascii="Arial" w:hAnsi="Arial" w:cs="Arial"/>
          <w:b/>
        </w:rPr>
      </w:pPr>
      <w:r w:rsidRPr="009E710E">
        <w:rPr>
          <w:rFonts w:ascii="Arial" w:hAnsi="Arial" w:cs="Arial"/>
          <w:b/>
        </w:rPr>
        <w:t>§ 7. KARY UMOWNE</w:t>
      </w:r>
    </w:p>
    <w:p w:rsidR="009E710E" w:rsidRPr="009E710E" w:rsidRDefault="009E710E" w:rsidP="009E710E">
      <w:pPr>
        <w:pStyle w:val="Akapitzlist"/>
        <w:numPr>
          <w:ilvl w:val="0"/>
          <w:numId w:val="14"/>
        </w:numPr>
        <w:tabs>
          <w:tab w:val="left" w:pos="426"/>
        </w:tabs>
        <w:jc w:val="both"/>
        <w:rPr>
          <w:rFonts w:ascii="Arial" w:hAnsi="Arial" w:cs="Arial"/>
        </w:rPr>
      </w:pPr>
      <w:r w:rsidRPr="009E710E">
        <w:rPr>
          <w:rFonts w:ascii="Arial" w:hAnsi="Arial" w:cs="Arial"/>
        </w:rPr>
        <w:t>W przypadku niewykonania lub nienależytego wykonania umowy, Wykonawca zobowiązuje się zapłacić Zamawiającemu kary umowne:</w:t>
      </w:r>
    </w:p>
    <w:p w:rsidR="009E710E" w:rsidRPr="009E710E" w:rsidRDefault="009E710E" w:rsidP="009E710E">
      <w:pPr>
        <w:pStyle w:val="Akapitzlist"/>
        <w:numPr>
          <w:ilvl w:val="0"/>
          <w:numId w:val="15"/>
        </w:numPr>
        <w:tabs>
          <w:tab w:val="left" w:pos="426"/>
        </w:tabs>
        <w:jc w:val="both"/>
        <w:rPr>
          <w:rFonts w:ascii="Arial" w:hAnsi="Arial" w:cs="Arial"/>
        </w:rPr>
      </w:pPr>
      <w:r w:rsidRPr="009E710E">
        <w:rPr>
          <w:rFonts w:ascii="Arial" w:hAnsi="Arial" w:cs="Arial"/>
        </w:rPr>
        <w:t>w wysokości 10% wynagrodzenia brutto, o którym mowa w § 6 ust. 1 Umowy, w przypadku wypowiedzenia Umowy przez Zamawiającego w trybie określonym w § 9 ust. 2.</w:t>
      </w:r>
    </w:p>
    <w:p w:rsidR="009E710E" w:rsidRPr="009E710E" w:rsidRDefault="009E710E" w:rsidP="009E710E">
      <w:pPr>
        <w:pStyle w:val="Akapitzlist"/>
        <w:numPr>
          <w:ilvl w:val="0"/>
          <w:numId w:val="15"/>
        </w:numPr>
        <w:tabs>
          <w:tab w:val="left" w:pos="426"/>
        </w:tabs>
        <w:jc w:val="both"/>
        <w:rPr>
          <w:rFonts w:ascii="Arial" w:hAnsi="Arial" w:cs="Arial"/>
        </w:rPr>
      </w:pPr>
      <w:r w:rsidRPr="009E710E">
        <w:rPr>
          <w:rFonts w:ascii="Arial" w:hAnsi="Arial" w:cs="Arial"/>
        </w:rPr>
        <w:t>w wysokości 0,2% wynagrodzenia brutto, o którym mowa w § 6 ust. 1 Umowy, za każdy dzień opóźnienia w wykonaniu przedmiotu umowy ponad termin określony w §2 ust. 4,</w:t>
      </w:r>
    </w:p>
    <w:p w:rsidR="009E710E" w:rsidRPr="009E710E" w:rsidRDefault="009E710E" w:rsidP="009E710E">
      <w:pPr>
        <w:pStyle w:val="Akapitzlist"/>
        <w:numPr>
          <w:ilvl w:val="0"/>
          <w:numId w:val="15"/>
        </w:numPr>
        <w:tabs>
          <w:tab w:val="left" w:pos="426"/>
        </w:tabs>
        <w:jc w:val="both"/>
        <w:rPr>
          <w:rFonts w:ascii="Arial" w:hAnsi="Arial" w:cs="Arial"/>
        </w:rPr>
      </w:pPr>
      <w:r w:rsidRPr="009E710E">
        <w:rPr>
          <w:rFonts w:ascii="Arial" w:hAnsi="Arial" w:cs="Arial"/>
        </w:rPr>
        <w:t>w wysokości 10% wynagrodzenia brutto, o którym mowa w § 6 ust. 1 Umowy za zgłoszenie do odbioru prac z brakami lub nieprawidłowościami,</w:t>
      </w:r>
    </w:p>
    <w:p w:rsidR="009E710E" w:rsidRPr="009E710E" w:rsidRDefault="009E710E" w:rsidP="009E710E">
      <w:pPr>
        <w:pStyle w:val="Akapitzlist"/>
        <w:numPr>
          <w:ilvl w:val="0"/>
          <w:numId w:val="15"/>
        </w:numPr>
        <w:tabs>
          <w:tab w:val="left" w:pos="426"/>
        </w:tabs>
        <w:jc w:val="both"/>
        <w:rPr>
          <w:rFonts w:ascii="Arial" w:hAnsi="Arial" w:cs="Arial"/>
        </w:rPr>
      </w:pPr>
      <w:r w:rsidRPr="009E710E">
        <w:rPr>
          <w:rFonts w:ascii="Arial" w:hAnsi="Arial" w:cs="Arial"/>
        </w:rPr>
        <w:t>w wysokości 0,5% wynagrodzenia brutto, o którym mowa w § 6 ust. 1 Umowy, za każdy dzień zwłoki w usunięciu braków lub nieprawidłowości stwierdzonych przy odbiorze lub w okresie rękojmi, liczonej od dnia wyznaczonego na termin usunięcia braków lub nieprawidłowości.</w:t>
      </w:r>
    </w:p>
    <w:p w:rsidR="009E710E" w:rsidRPr="009E710E" w:rsidRDefault="009E710E" w:rsidP="009E710E">
      <w:pPr>
        <w:tabs>
          <w:tab w:val="left" w:pos="567"/>
        </w:tabs>
        <w:ind w:left="567" w:hanging="207"/>
        <w:jc w:val="both"/>
        <w:rPr>
          <w:rFonts w:ascii="Arial" w:hAnsi="Arial" w:cs="Arial"/>
        </w:rPr>
      </w:pPr>
      <w:r w:rsidRPr="009E710E">
        <w:rPr>
          <w:rFonts w:ascii="Arial" w:hAnsi="Arial" w:cs="Arial"/>
        </w:rPr>
        <w:t>2. Zamawiający zastrzega sobie możliwość potrącenia kar umownych z wynagrodzenia należnego Wykonawcy, na podstawie noty obciążeniowej wystawionej przez Zamawiającego na co Wykonawca wyraża zgodę.</w:t>
      </w:r>
    </w:p>
    <w:p w:rsidR="009E710E" w:rsidRPr="009E710E" w:rsidRDefault="009E710E" w:rsidP="009E710E">
      <w:pPr>
        <w:pStyle w:val="Akapitzlist"/>
        <w:tabs>
          <w:tab w:val="left" w:pos="426"/>
        </w:tabs>
        <w:ind w:left="1080"/>
        <w:jc w:val="center"/>
        <w:rPr>
          <w:rFonts w:ascii="Arial" w:hAnsi="Arial" w:cs="Arial"/>
          <w:b/>
        </w:rPr>
      </w:pPr>
    </w:p>
    <w:p w:rsidR="009E710E" w:rsidRPr="009E710E" w:rsidRDefault="009E710E" w:rsidP="009E710E">
      <w:pPr>
        <w:tabs>
          <w:tab w:val="left" w:pos="426"/>
        </w:tabs>
        <w:spacing w:line="240" w:lineRule="auto"/>
        <w:rPr>
          <w:rFonts w:ascii="Arial" w:hAnsi="Arial" w:cs="Arial"/>
          <w:b/>
        </w:rPr>
      </w:pPr>
      <w:r w:rsidRPr="009E710E">
        <w:rPr>
          <w:rFonts w:ascii="Arial" w:hAnsi="Arial" w:cs="Arial"/>
          <w:b/>
        </w:rPr>
        <w:t>§ 8. ODPOWIEDZIALNOŚĆ ZA SZKODY</w:t>
      </w:r>
    </w:p>
    <w:p w:rsidR="009E710E" w:rsidRPr="009E710E" w:rsidRDefault="009E710E" w:rsidP="009E710E">
      <w:pPr>
        <w:tabs>
          <w:tab w:val="left" w:pos="426"/>
        </w:tabs>
        <w:jc w:val="both"/>
        <w:rPr>
          <w:rFonts w:ascii="Arial" w:hAnsi="Arial" w:cs="Arial"/>
          <w:b/>
        </w:rPr>
      </w:pPr>
      <w:r w:rsidRPr="009E710E">
        <w:rPr>
          <w:rFonts w:ascii="Arial" w:hAnsi="Arial" w:cs="Arial"/>
        </w:rPr>
        <w:t xml:space="preserve">Stronom służy prawo dochodzenia odszkodowania z innych tytułów niż wymienione </w:t>
      </w:r>
      <w:r w:rsidRPr="009E710E">
        <w:rPr>
          <w:rFonts w:ascii="Arial" w:hAnsi="Arial" w:cs="Arial"/>
        </w:rPr>
        <w:br/>
        <w:t>w § 7 na zasadach ogólnych oraz w przypadku, gdy szkoda przekracza wysokość kary umownej określonej w § 7.</w:t>
      </w:r>
    </w:p>
    <w:p w:rsidR="009E710E" w:rsidRPr="009E710E" w:rsidRDefault="009E710E" w:rsidP="009E710E">
      <w:pPr>
        <w:tabs>
          <w:tab w:val="left" w:pos="426"/>
        </w:tabs>
        <w:rPr>
          <w:rFonts w:ascii="Arial" w:hAnsi="Arial" w:cs="Arial"/>
        </w:rPr>
      </w:pPr>
    </w:p>
    <w:p w:rsidR="009E710E" w:rsidRPr="009E710E" w:rsidRDefault="009E710E" w:rsidP="009E710E">
      <w:pPr>
        <w:tabs>
          <w:tab w:val="left" w:pos="426"/>
        </w:tabs>
        <w:spacing w:line="240" w:lineRule="auto"/>
        <w:rPr>
          <w:rFonts w:ascii="Arial" w:hAnsi="Arial" w:cs="Arial"/>
          <w:b/>
        </w:rPr>
      </w:pPr>
      <w:r w:rsidRPr="009E710E">
        <w:rPr>
          <w:rFonts w:ascii="Arial" w:hAnsi="Arial" w:cs="Arial"/>
          <w:b/>
        </w:rPr>
        <w:lastRenderedPageBreak/>
        <w:t>§ 9. ROZWIĄZANIE UMOWY</w:t>
      </w:r>
    </w:p>
    <w:p w:rsidR="009E710E" w:rsidRPr="009E710E" w:rsidRDefault="009E710E" w:rsidP="009E710E">
      <w:pPr>
        <w:spacing w:line="240" w:lineRule="auto"/>
        <w:ind w:left="705" w:hanging="345"/>
        <w:jc w:val="both"/>
        <w:rPr>
          <w:rFonts w:ascii="Arial" w:hAnsi="Arial" w:cs="Arial"/>
        </w:rPr>
      </w:pPr>
      <w:r w:rsidRPr="009E710E">
        <w:rPr>
          <w:rFonts w:ascii="Arial" w:hAnsi="Arial" w:cs="Arial"/>
        </w:rPr>
        <w:t>1.</w:t>
      </w:r>
      <w:r w:rsidRPr="009E710E">
        <w:rPr>
          <w:rFonts w:ascii="Arial" w:hAnsi="Arial" w:cs="Arial"/>
        </w:rPr>
        <w:tab/>
        <w:t xml:space="preserve">Strony Umowy mogą rozwiązać Umowę w wyniku porozumienia Stron w terminie uzgodnionym przez obie Strony umowy. </w:t>
      </w:r>
    </w:p>
    <w:p w:rsidR="009E710E" w:rsidRPr="009E710E" w:rsidRDefault="009E710E" w:rsidP="009E710E">
      <w:pPr>
        <w:spacing w:line="240" w:lineRule="auto"/>
        <w:ind w:left="709" w:hanging="349"/>
        <w:jc w:val="both"/>
        <w:rPr>
          <w:rFonts w:ascii="Arial" w:hAnsi="Arial" w:cs="Arial"/>
        </w:rPr>
      </w:pPr>
      <w:r w:rsidRPr="009E710E">
        <w:rPr>
          <w:rFonts w:ascii="Arial" w:hAnsi="Arial" w:cs="Arial"/>
        </w:rPr>
        <w:t>2.</w:t>
      </w:r>
      <w:r w:rsidRPr="009E710E">
        <w:rPr>
          <w:rFonts w:ascii="Arial" w:hAnsi="Arial" w:cs="Arial"/>
        </w:rPr>
        <w:tab/>
        <w:t>Zamawiający, może wypowiedzieć Umowę ze skutkiem natychmiastowym w przypadku:</w:t>
      </w:r>
    </w:p>
    <w:p w:rsidR="009E710E" w:rsidRPr="009E710E" w:rsidRDefault="009E710E" w:rsidP="009E710E">
      <w:pPr>
        <w:spacing w:line="240" w:lineRule="auto"/>
        <w:ind w:left="709"/>
        <w:jc w:val="both"/>
        <w:rPr>
          <w:rFonts w:ascii="Arial" w:hAnsi="Arial" w:cs="Arial"/>
        </w:rPr>
      </w:pPr>
      <w:r w:rsidRPr="009E710E">
        <w:rPr>
          <w:rFonts w:ascii="Arial" w:hAnsi="Arial" w:cs="Arial"/>
        </w:rPr>
        <w:t>a) rażącego naruszenia przez Wykonawcę obowiązków wynikających z Umowy,</w:t>
      </w:r>
    </w:p>
    <w:p w:rsidR="009E710E" w:rsidRPr="009E710E" w:rsidRDefault="009E710E" w:rsidP="009E710E">
      <w:pPr>
        <w:spacing w:line="240" w:lineRule="auto"/>
        <w:ind w:left="709"/>
        <w:jc w:val="both"/>
        <w:rPr>
          <w:rFonts w:ascii="Arial" w:hAnsi="Arial" w:cs="Arial"/>
        </w:rPr>
      </w:pPr>
      <w:r w:rsidRPr="009E710E">
        <w:rPr>
          <w:rFonts w:ascii="Arial" w:hAnsi="Arial" w:cs="Arial"/>
        </w:rPr>
        <w:t xml:space="preserve">b) ogłoszenia upadłości Wykonawcy lub dokonania zajęcia ponad połowy jego majątku. </w:t>
      </w:r>
    </w:p>
    <w:p w:rsidR="009E710E" w:rsidRPr="009E710E" w:rsidRDefault="009E710E" w:rsidP="009E710E">
      <w:pPr>
        <w:ind w:left="709" w:hanging="283"/>
        <w:jc w:val="both"/>
        <w:rPr>
          <w:rFonts w:ascii="Arial" w:hAnsi="Arial" w:cs="Arial"/>
        </w:rPr>
      </w:pPr>
      <w:r w:rsidRPr="009E710E">
        <w:rPr>
          <w:rFonts w:ascii="Arial" w:hAnsi="Arial" w:cs="Arial"/>
        </w:rPr>
        <w:t>3. W razie wystąpienia istotnej zmiany okoliczności powodującej, że wykonanie umowy nie leży w interesie publicznym, czego nie można było przewidzieć w chwili zawarcia umowy, Zamawiający może rozwiązać umowę w terminie 30 dni od powzięcia wiadomości o powyższych okolicznościach. W takim przypadku Wykonawca może żądać jedynie wynagrodzenia należnego mu z tytułu wykonania części umowy.</w:t>
      </w:r>
    </w:p>
    <w:p w:rsidR="009E710E" w:rsidRPr="009E710E" w:rsidRDefault="009E710E" w:rsidP="009E710E">
      <w:pPr>
        <w:ind w:left="709" w:hanging="283"/>
        <w:jc w:val="both"/>
        <w:rPr>
          <w:rFonts w:ascii="Arial" w:hAnsi="Arial" w:cs="Arial"/>
        </w:rPr>
      </w:pPr>
    </w:p>
    <w:p w:rsidR="009E710E" w:rsidRPr="009E710E" w:rsidRDefault="009E710E" w:rsidP="009E710E">
      <w:pPr>
        <w:tabs>
          <w:tab w:val="left" w:pos="426"/>
        </w:tabs>
        <w:spacing w:line="240" w:lineRule="auto"/>
        <w:ind w:left="360"/>
        <w:rPr>
          <w:rFonts w:ascii="Arial" w:hAnsi="Arial" w:cs="Arial"/>
          <w:b/>
        </w:rPr>
      </w:pPr>
      <w:r w:rsidRPr="009E710E">
        <w:rPr>
          <w:rFonts w:ascii="Arial" w:hAnsi="Arial" w:cs="Arial"/>
          <w:b/>
        </w:rPr>
        <w:t>§ 10. ZMIANY UMOWY</w:t>
      </w:r>
    </w:p>
    <w:p w:rsidR="009E710E" w:rsidRPr="009E710E" w:rsidRDefault="009E710E" w:rsidP="009E710E">
      <w:pPr>
        <w:pStyle w:val="Akapitzlist"/>
        <w:numPr>
          <w:ilvl w:val="0"/>
          <w:numId w:val="16"/>
        </w:numPr>
        <w:tabs>
          <w:tab w:val="left" w:pos="426"/>
        </w:tabs>
        <w:jc w:val="both"/>
        <w:rPr>
          <w:rFonts w:ascii="Arial" w:hAnsi="Arial" w:cs="Arial"/>
        </w:rPr>
      </w:pPr>
      <w:r w:rsidRPr="009E710E">
        <w:rPr>
          <w:rFonts w:ascii="Arial" w:hAnsi="Arial" w:cs="Arial"/>
        </w:rPr>
        <w:t>Wszelkie zmiany i uzupełnienia umowy wymagają dla swojej ważności formy pisemnej w postaci aneksu i muszą być akceptowane przez obie strony.</w:t>
      </w:r>
    </w:p>
    <w:p w:rsidR="009E710E" w:rsidRPr="009E710E" w:rsidRDefault="009E710E" w:rsidP="009E710E">
      <w:pPr>
        <w:tabs>
          <w:tab w:val="left" w:pos="426"/>
        </w:tabs>
        <w:spacing w:line="240" w:lineRule="auto"/>
        <w:ind w:left="360"/>
        <w:jc w:val="both"/>
        <w:rPr>
          <w:rFonts w:ascii="Arial" w:hAnsi="Arial" w:cs="Arial"/>
        </w:rPr>
      </w:pPr>
    </w:p>
    <w:p w:rsidR="009E710E" w:rsidRPr="009E710E" w:rsidRDefault="009E710E" w:rsidP="009E710E">
      <w:pPr>
        <w:tabs>
          <w:tab w:val="left" w:pos="426"/>
        </w:tabs>
        <w:spacing w:line="240" w:lineRule="auto"/>
        <w:ind w:left="360"/>
        <w:rPr>
          <w:rFonts w:ascii="Arial" w:hAnsi="Arial" w:cs="Arial"/>
          <w:b/>
        </w:rPr>
      </w:pPr>
      <w:r w:rsidRPr="009E710E">
        <w:rPr>
          <w:rFonts w:ascii="Arial" w:hAnsi="Arial" w:cs="Arial"/>
          <w:b/>
        </w:rPr>
        <w:t>§ 11. POSTANOWIENIA KOŃCOWE</w:t>
      </w:r>
    </w:p>
    <w:p w:rsidR="009E710E" w:rsidRPr="009E710E" w:rsidRDefault="009E710E" w:rsidP="009E710E">
      <w:pPr>
        <w:pStyle w:val="Akapitzlist"/>
        <w:numPr>
          <w:ilvl w:val="0"/>
          <w:numId w:val="16"/>
        </w:numPr>
        <w:tabs>
          <w:tab w:val="left" w:pos="426"/>
        </w:tabs>
        <w:spacing w:after="0"/>
        <w:jc w:val="both"/>
        <w:rPr>
          <w:rFonts w:ascii="Arial" w:hAnsi="Arial" w:cs="Arial"/>
        </w:rPr>
      </w:pPr>
      <w:r w:rsidRPr="009E710E">
        <w:rPr>
          <w:rFonts w:ascii="Arial" w:hAnsi="Arial" w:cs="Arial"/>
        </w:rPr>
        <w:t>Sprawy sporne wynikłe na tle realizacji umowy rozpatrywać będzie Sąd powszechny właściwy dla siedziby Zamawiającego.</w:t>
      </w:r>
    </w:p>
    <w:p w:rsidR="009E710E" w:rsidRPr="009E710E" w:rsidRDefault="009E710E" w:rsidP="009E710E">
      <w:pPr>
        <w:pStyle w:val="Akapitzlist"/>
        <w:numPr>
          <w:ilvl w:val="0"/>
          <w:numId w:val="16"/>
        </w:numPr>
        <w:tabs>
          <w:tab w:val="left" w:pos="426"/>
        </w:tabs>
        <w:spacing w:after="0"/>
        <w:rPr>
          <w:rFonts w:ascii="Arial" w:hAnsi="Arial" w:cs="Arial"/>
        </w:rPr>
      </w:pPr>
      <w:r w:rsidRPr="009E710E">
        <w:rPr>
          <w:rFonts w:ascii="Arial" w:hAnsi="Arial" w:cs="Arial"/>
        </w:rPr>
        <w:t>Za realizację niniejszej umowy ze strony Wykonawcy odpowiada Pan/Pani ………………..…………………………………..kierownik robót, tel.:……………….……………….. oraz  email:……………………………………………………………….</w:t>
      </w:r>
    </w:p>
    <w:p w:rsidR="009E710E" w:rsidRPr="009E710E" w:rsidRDefault="009E710E" w:rsidP="009E710E">
      <w:pPr>
        <w:pStyle w:val="Akapitzlist"/>
        <w:numPr>
          <w:ilvl w:val="0"/>
          <w:numId w:val="16"/>
        </w:numPr>
        <w:tabs>
          <w:tab w:val="left" w:pos="426"/>
        </w:tabs>
        <w:spacing w:after="0"/>
        <w:jc w:val="both"/>
        <w:rPr>
          <w:rFonts w:ascii="Arial" w:hAnsi="Arial" w:cs="Arial"/>
        </w:rPr>
      </w:pPr>
      <w:r w:rsidRPr="009E710E">
        <w:rPr>
          <w:rFonts w:ascii="Arial" w:hAnsi="Arial" w:cs="Arial"/>
        </w:rPr>
        <w:t xml:space="preserve">W sprawach nieuregulowanych niniejszą umową stosuje się przepisy kodeksu cywilnego oraz Ustawy prawo geodezyjne i kartograficzne (Dz.U. 2020 poz. 276).  </w:t>
      </w:r>
    </w:p>
    <w:p w:rsidR="009E710E" w:rsidRPr="009E710E" w:rsidRDefault="009E710E" w:rsidP="009E710E">
      <w:pPr>
        <w:pStyle w:val="Akapitzlist"/>
        <w:numPr>
          <w:ilvl w:val="0"/>
          <w:numId w:val="16"/>
        </w:numPr>
        <w:tabs>
          <w:tab w:val="left" w:pos="426"/>
        </w:tabs>
        <w:jc w:val="both"/>
        <w:rPr>
          <w:rFonts w:ascii="Arial" w:hAnsi="Arial" w:cs="Arial"/>
        </w:rPr>
      </w:pPr>
      <w:r w:rsidRPr="009E710E">
        <w:rPr>
          <w:rFonts w:ascii="Arial" w:hAnsi="Arial" w:cs="Arial"/>
        </w:rPr>
        <w:t>Umowę sporządzono w czterech jednobrzmiących egzemplarzach, z tego trzy egzemplarze dla Zamawiającego i jeden egzemplarz dla Wykonawcy.</w:t>
      </w:r>
    </w:p>
    <w:p w:rsidR="009E710E" w:rsidRPr="009E710E" w:rsidRDefault="009E710E" w:rsidP="009E710E">
      <w:pPr>
        <w:spacing w:line="240" w:lineRule="auto"/>
        <w:jc w:val="both"/>
        <w:rPr>
          <w:rFonts w:ascii="Arial" w:hAnsi="Arial" w:cs="Arial"/>
        </w:rPr>
      </w:pPr>
    </w:p>
    <w:p w:rsidR="009E710E" w:rsidRPr="009E710E" w:rsidRDefault="009E710E" w:rsidP="009E710E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Pr="009E710E">
        <w:rPr>
          <w:rFonts w:ascii="Arial" w:hAnsi="Arial" w:cs="Arial"/>
          <w:b/>
        </w:rPr>
        <w:t>ZAMAWIAJĄCY</w:t>
      </w:r>
      <w:r w:rsidRPr="009E710E">
        <w:rPr>
          <w:rFonts w:ascii="Arial" w:hAnsi="Arial" w:cs="Arial"/>
          <w:b/>
        </w:rPr>
        <w:tab/>
      </w:r>
      <w:r w:rsidRPr="009E710E">
        <w:rPr>
          <w:rFonts w:ascii="Arial" w:hAnsi="Arial" w:cs="Arial"/>
          <w:b/>
        </w:rPr>
        <w:tab/>
      </w:r>
      <w:r w:rsidRPr="009E710E">
        <w:rPr>
          <w:rFonts w:ascii="Arial" w:hAnsi="Arial" w:cs="Arial"/>
          <w:b/>
        </w:rPr>
        <w:tab/>
      </w:r>
      <w:r w:rsidRPr="009E710E">
        <w:rPr>
          <w:rFonts w:ascii="Arial" w:hAnsi="Arial" w:cs="Arial"/>
          <w:b/>
        </w:rPr>
        <w:tab/>
        <w:t xml:space="preserve">    WYKONAWCA</w:t>
      </w:r>
    </w:p>
    <w:p w:rsidR="009E710E" w:rsidRDefault="009E710E" w:rsidP="009E710E">
      <w:pPr>
        <w:rPr>
          <w:rFonts w:ascii="Arial" w:hAnsi="Arial" w:cs="Arial"/>
          <w:sz w:val="24"/>
          <w:szCs w:val="24"/>
        </w:rPr>
      </w:pPr>
    </w:p>
    <w:p w:rsidR="009E710E" w:rsidRDefault="009E710E" w:rsidP="009E710E"/>
    <w:p w:rsidR="008F6BFD" w:rsidRDefault="008F6BFD"/>
    <w:p w:rsidR="00E07B7D" w:rsidRDefault="00E07B7D"/>
    <w:p w:rsidR="00CF204D" w:rsidRDefault="00CF204D" w:rsidP="00CF204D">
      <w:pPr>
        <w:spacing w:after="0" w:line="36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>Załącznik nr 5 do zapytania ofertowego dotyczącego wykonania pracy geodezyjnej dla Starostwa Powiatowego w Wałbrzychu</w:t>
      </w:r>
    </w:p>
    <w:p w:rsidR="00CF204D" w:rsidRDefault="00CF204D" w:rsidP="00CF204D">
      <w:pPr>
        <w:suppressLineNumbers/>
        <w:tabs>
          <w:tab w:val="center" w:pos="4536"/>
          <w:tab w:val="right" w:pos="9072"/>
        </w:tabs>
        <w:suppressAutoHyphens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204D" w:rsidRDefault="00CF204D" w:rsidP="00CF204D">
      <w:pPr>
        <w:suppressLineNumbers/>
        <w:tabs>
          <w:tab w:val="center" w:pos="4536"/>
          <w:tab w:val="right" w:pos="9072"/>
        </w:tabs>
        <w:suppressAutoHyphens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07B7D" w:rsidRPr="00E07B7D" w:rsidRDefault="00E07B7D" w:rsidP="00E07B7D">
      <w:pPr>
        <w:suppressLineNumbers/>
        <w:tabs>
          <w:tab w:val="center" w:pos="4536"/>
          <w:tab w:val="right" w:pos="9072"/>
        </w:tabs>
        <w:suppressAutoHyphens/>
        <w:spacing w:after="12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E07B7D">
        <w:rPr>
          <w:rFonts w:ascii="Arial" w:eastAsia="Times New Roman" w:hAnsi="Arial" w:cs="Arial"/>
          <w:sz w:val="20"/>
          <w:szCs w:val="20"/>
          <w:lang w:eastAsia="pl-PL"/>
        </w:rPr>
        <w:t>Załącznik nr 1 do umowy .................... z dnia ......................</w:t>
      </w:r>
    </w:p>
    <w:p w:rsidR="00E07B7D" w:rsidRPr="00E07B7D" w:rsidRDefault="00E07B7D" w:rsidP="00E07B7D">
      <w:pPr>
        <w:keepNext/>
        <w:keepLines/>
        <w:numPr>
          <w:ilvl w:val="1"/>
          <w:numId w:val="0"/>
        </w:numPr>
        <w:tabs>
          <w:tab w:val="num" w:pos="576"/>
        </w:tabs>
        <w:suppressAutoHyphens/>
        <w:spacing w:after="0"/>
        <w:ind w:left="576" w:hanging="576"/>
        <w:outlineLvl w:val="1"/>
        <w:rPr>
          <w:rFonts w:ascii="Arial" w:eastAsia="Times New Roman" w:hAnsi="Arial" w:cs="Arial"/>
          <w:b/>
          <w:bCs/>
          <w:color w:val="4F81BD"/>
          <w:lang w:eastAsia="pl-PL"/>
        </w:rPr>
      </w:pPr>
      <w:r w:rsidRPr="00E07B7D">
        <w:rPr>
          <w:rFonts w:ascii="Arial" w:eastAsia="Times New Roman" w:hAnsi="Arial" w:cs="Arial"/>
          <w:b/>
          <w:bCs/>
          <w:color w:val="00000A"/>
          <w:lang w:eastAsia="pl-PL"/>
        </w:rPr>
        <w:t>Województwo dolnośląskie</w:t>
      </w:r>
    </w:p>
    <w:p w:rsidR="00E07B7D" w:rsidRDefault="00E07B7D" w:rsidP="00E07B7D">
      <w:pPr>
        <w:keepNext/>
        <w:keepLines/>
        <w:numPr>
          <w:ilvl w:val="1"/>
          <w:numId w:val="0"/>
        </w:numPr>
        <w:tabs>
          <w:tab w:val="num" w:pos="576"/>
        </w:tabs>
        <w:suppressAutoHyphens/>
        <w:spacing w:after="0"/>
        <w:ind w:left="576" w:hanging="576"/>
        <w:outlineLvl w:val="1"/>
        <w:rPr>
          <w:rFonts w:ascii="Arial" w:eastAsia="Times New Roman" w:hAnsi="Arial" w:cs="Arial"/>
          <w:b/>
          <w:bCs/>
          <w:color w:val="00000A"/>
          <w:lang w:eastAsia="pl-PL"/>
        </w:rPr>
      </w:pPr>
      <w:r w:rsidRPr="00E07B7D">
        <w:rPr>
          <w:rFonts w:ascii="Arial" w:eastAsia="Times New Roman" w:hAnsi="Arial" w:cs="Arial"/>
          <w:b/>
          <w:bCs/>
          <w:color w:val="00000A"/>
          <w:lang w:eastAsia="pl-PL"/>
        </w:rPr>
        <w:t>Powiat wałbrzyski</w:t>
      </w:r>
    </w:p>
    <w:p w:rsidR="00CF204D" w:rsidRPr="00E07B7D" w:rsidRDefault="00CF204D" w:rsidP="00E07B7D">
      <w:pPr>
        <w:keepNext/>
        <w:keepLines/>
        <w:numPr>
          <w:ilvl w:val="1"/>
          <w:numId w:val="0"/>
        </w:numPr>
        <w:tabs>
          <w:tab w:val="num" w:pos="576"/>
        </w:tabs>
        <w:suppressAutoHyphens/>
        <w:spacing w:after="0"/>
        <w:ind w:left="576" w:hanging="576"/>
        <w:outlineLvl w:val="1"/>
        <w:rPr>
          <w:rFonts w:ascii="Arial" w:eastAsia="Times New Roman" w:hAnsi="Arial" w:cs="Arial"/>
          <w:b/>
          <w:bCs/>
          <w:color w:val="4F81BD"/>
          <w:lang w:eastAsia="pl-PL"/>
        </w:rPr>
      </w:pPr>
    </w:p>
    <w:p w:rsidR="00E07B7D" w:rsidRPr="00E07B7D" w:rsidRDefault="00E07B7D" w:rsidP="00E07B7D">
      <w:pPr>
        <w:suppressAutoHyphens/>
        <w:jc w:val="center"/>
        <w:rPr>
          <w:rFonts w:ascii="Arial" w:eastAsia="Calibri" w:hAnsi="Arial" w:cs="Arial"/>
        </w:rPr>
      </w:pPr>
      <w:r w:rsidRPr="00E07B7D">
        <w:rPr>
          <w:rFonts w:ascii="Arial" w:eastAsia="Calibri" w:hAnsi="Arial" w:cs="Arial"/>
          <w:b/>
          <w:sz w:val="28"/>
          <w:szCs w:val="28"/>
        </w:rPr>
        <w:t>WARUNKI TECHNICZNE</w:t>
      </w:r>
    </w:p>
    <w:p w:rsidR="00E07B7D" w:rsidRPr="00E07B7D" w:rsidRDefault="00E07B7D" w:rsidP="00E07B7D">
      <w:pPr>
        <w:suppressAutoHyphens/>
        <w:spacing w:after="0" w:line="240" w:lineRule="auto"/>
        <w:jc w:val="center"/>
        <w:rPr>
          <w:rFonts w:ascii="Arial" w:eastAsia="Calibri" w:hAnsi="Arial" w:cs="Arial"/>
        </w:rPr>
      </w:pPr>
      <w:r w:rsidRPr="00E07B7D">
        <w:rPr>
          <w:rFonts w:ascii="Arial" w:eastAsia="Calibri" w:hAnsi="Arial" w:cs="Arial"/>
          <w:b/>
        </w:rPr>
        <w:t xml:space="preserve">założenia inicjalnej bazy danych GESUT i BDOT500 </w:t>
      </w:r>
    </w:p>
    <w:p w:rsidR="00E07B7D" w:rsidRPr="00E07B7D" w:rsidRDefault="00E07B7D" w:rsidP="00E07B7D">
      <w:pPr>
        <w:suppressAutoHyphens/>
        <w:spacing w:after="0" w:line="240" w:lineRule="auto"/>
        <w:jc w:val="center"/>
        <w:rPr>
          <w:rFonts w:ascii="Arial" w:eastAsia="Calibri" w:hAnsi="Arial" w:cs="Arial"/>
        </w:rPr>
      </w:pPr>
      <w:r w:rsidRPr="00E07B7D">
        <w:rPr>
          <w:rFonts w:ascii="Arial" w:eastAsia="Calibri" w:hAnsi="Arial" w:cs="Arial"/>
          <w:b/>
        </w:rPr>
        <w:t>dla jednostki ewidencyjnej Czarny Bór, obręb Czarny Bór</w:t>
      </w:r>
    </w:p>
    <w:p w:rsidR="00E07B7D" w:rsidRPr="00E07B7D" w:rsidRDefault="00E07B7D" w:rsidP="00E07B7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E07B7D" w:rsidRPr="00E07B7D" w:rsidRDefault="00E07B7D" w:rsidP="00E07B7D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E07B7D">
        <w:rPr>
          <w:rFonts w:ascii="Arial" w:eastAsia="Times New Roman" w:hAnsi="Arial" w:cs="Arial"/>
          <w:b/>
          <w:i/>
          <w:lang w:eastAsia="pl-PL"/>
        </w:rPr>
        <w:t>I. Informacje formalno-prawne</w:t>
      </w:r>
    </w:p>
    <w:p w:rsidR="00E07B7D" w:rsidRPr="00E07B7D" w:rsidRDefault="00E07B7D" w:rsidP="00E07B7D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E07B7D">
        <w:rPr>
          <w:rFonts w:ascii="Arial" w:eastAsia="Times New Roman" w:hAnsi="Arial" w:cs="Arial"/>
          <w:lang w:eastAsia="pl-PL"/>
        </w:rPr>
        <w:t xml:space="preserve">Zamawiającym jest Powiat Wałbrzyski z siedzibą przy al. Wyzwolenia 20-24, </w:t>
      </w:r>
      <w:r w:rsidRPr="00E07B7D">
        <w:rPr>
          <w:rFonts w:ascii="Arial" w:eastAsia="Times New Roman" w:hAnsi="Arial" w:cs="Arial"/>
          <w:lang w:eastAsia="pl-PL"/>
        </w:rPr>
        <w:br/>
        <w:t>58-300 Wałbrzych reprezentowany przez Zarząd Powiatu Wałbrzyskiego.</w:t>
      </w:r>
    </w:p>
    <w:p w:rsidR="00E07B7D" w:rsidRPr="00E07B7D" w:rsidRDefault="00E07B7D" w:rsidP="00E07B7D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E07B7D">
        <w:rPr>
          <w:rFonts w:ascii="Arial" w:eastAsia="Times New Roman" w:hAnsi="Arial" w:cs="Arial"/>
          <w:lang w:eastAsia="pl-PL"/>
        </w:rPr>
        <w:t xml:space="preserve">   </w:t>
      </w:r>
    </w:p>
    <w:p w:rsidR="00E07B7D" w:rsidRPr="00E07B7D" w:rsidRDefault="00E07B7D" w:rsidP="00E07B7D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E07B7D">
        <w:rPr>
          <w:rFonts w:ascii="Arial" w:eastAsia="Times New Roman" w:hAnsi="Arial" w:cs="Arial"/>
          <w:b/>
          <w:i/>
          <w:lang w:eastAsia="pl-PL"/>
        </w:rPr>
        <w:t>II. Przedmiot zamówienia:</w:t>
      </w:r>
    </w:p>
    <w:p w:rsidR="00E07B7D" w:rsidRPr="00E07B7D" w:rsidRDefault="00E07B7D" w:rsidP="00E07B7D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07B7D">
        <w:rPr>
          <w:rFonts w:ascii="Arial" w:eastAsia="Times New Roman" w:hAnsi="Arial" w:cs="Arial"/>
          <w:lang w:eastAsia="pl-PL"/>
        </w:rPr>
        <w:t>Dotyczy obszaru gminy Czarny Bór, obręb Czarny Bór</w:t>
      </w:r>
    </w:p>
    <w:p w:rsidR="00E07B7D" w:rsidRPr="00E07B7D" w:rsidRDefault="00E07B7D" w:rsidP="00E07B7D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E07B7D">
        <w:rPr>
          <w:rFonts w:ascii="Arial" w:eastAsia="Times New Roman" w:hAnsi="Arial" w:cs="Arial"/>
          <w:lang w:eastAsia="pl-PL"/>
        </w:rPr>
        <w:tab/>
      </w:r>
      <w:r w:rsidRPr="00E07B7D">
        <w:rPr>
          <w:rFonts w:ascii="Arial" w:eastAsia="Times New Roman" w:hAnsi="Arial" w:cs="Arial"/>
          <w:lang w:eastAsia="pl-PL"/>
        </w:rPr>
        <w:tab/>
      </w:r>
    </w:p>
    <w:p w:rsidR="00E07B7D" w:rsidRPr="00E07B7D" w:rsidRDefault="00E07B7D" w:rsidP="00E07B7D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E07B7D">
        <w:rPr>
          <w:rFonts w:ascii="Arial" w:eastAsia="Times New Roman" w:hAnsi="Arial" w:cs="Arial"/>
          <w:b/>
          <w:lang w:eastAsia="pl-PL"/>
        </w:rPr>
        <w:t xml:space="preserve"> Zakres i Przedmiot zamówienia obejmuje:</w:t>
      </w:r>
    </w:p>
    <w:p w:rsidR="00E07B7D" w:rsidRPr="00E07B7D" w:rsidRDefault="00E07B7D" w:rsidP="00E07B7D">
      <w:pPr>
        <w:suppressAutoHyphens/>
        <w:spacing w:after="0" w:line="240" w:lineRule="auto"/>
        <w:ind w:left="540"/>
        <w:jc w:val="both"/>
        <w:rPr>
          <w:rFonts w:ascii="Arial" w:eastAsia="Calibri" w:hAnsi="Arial" w:cs="Arial"/>
        </w:rPr>
      </w:pPr>
    </w:p>
    <w:p w:rsidR="00E07B7D" w:rsidRPr="00E07B7D" w:rsidRDefault="00E07B7D" w:rsidP="00E07B7D">
      <w:pPr>
        <w:suppressAutoHyphens/>
        <w:spacing w:after="0" w:line="240" w:lineRule="auto"/>
        <w:ind w:left="540"/>
        <w:jc w:val="both"/>
        <w:rPr>
          <w:rFonts w:ascii="Arial" w:eastAsia="Calibri" w:hAnsi="Arial" w:cs="Arial"/>
        </w:rPr>
      </w:pPr>
      <w:r w:rsidRPr="00E07B7D">
        <w:rPr>
          <w:rFonts w:ascii="Arial" w:eastAsia="Calibri" w:hAnsi="Arial" w:cs="Arial"/>
        </w:rPr>
        <w:t>Utworzenie inicjalnej powiatowej bazy danych geodezyjnej ewidencji sieci uzbrojenia terenu (GESUT), zgodnej z pojęciowym modelem danych GESUT, określonym w</w:t>
      </w:r>
      <w:r w:rsidR="00CF204D">
        <w:rPr>
          <w:rFonts w:ascii="Arial" w:eastAsia="Calibri" w:hAnsi="Arial" w:cs="Arial"/>
        </w:rPr>
        <w:t> </w:t>
      </w:r>
      <w:r w:rsidRPr="00E07B7D">
        <w:rPr>
          <w:rFonts w:ascii="Arial" w:eastAsia="Calibri" w:hAnsi="Arial" w:cs="Arial"/>
        </w:rPr>
        <w:t>rozporządzeniu Ministra Administracji i Cyfryzacji  z dnia 21 października 2015 r. w</w:t>
      </w:r>
      <w:r w:rsidR="00CF204D">
        <w:rPr>
          <w:rFonts w:ascii="Arial" w:eastAsia="Calibri" w:hAnsi="Arial" w:cs="Arial"/>
        </w:rPr>
        <w:t> </w:t>
      </w:r>
      <w:r w:rsidRPr="00E07B7D">
        <w:rPr>
          <w:rFonts w:ascii="Arial" w:eastAsia="Calibri" w:hAnsi="Arial" w:cs="Arial"/>
        </w:rPr>
        <w:t>sprawie powiatowej bazy GESUT i krajowej bazy GESUT (Dz. U. z 2015 r. poz. 1938) oraz utworzenie bazy danych obiektów topograficznych BDOT500, zgodnej z</w:t>
      </w:r>
      <w:r w:rsidR="00CF204D">
        <w:rPr>
          <w:rFonts w:ascii="Arial" w:eastAsia="Calibri" w:hAnsi="Arial" w:cs="Arial"/>
        </w:rPr>
        <w:t> </w:t>
      </w:r>
      <w:r w:rsidRPr="00E07B7D">
        <w:rPr>
          <w:rFonts w:ascii="Arial" w:eastAsia="Calibri" w:hAnsi="Arial" w:cs="Arial"/>
        </w:rPr>
        <w:t>pojęciowym modelem danych BDOT500, określonym w rozporządzeniu Ministra Administracji i Cyfryzacji z dnia 2 listopada. 2015 r. w sprawie bazy danych obiektów topograficznych oraz mapy zasadniczej (Dz. U. z 2015 r. poz. 2028) dla obrębu:</w:t>
      </w:r>
    </w:p>
    <w:p w:rsidR="00E07B7D" w:rsidRPr="00E07B7D" w:rsidRDefault="00E07B7D" w:rsidP="00E07B7D">
      <w:pPr>
        <w:suppressAutoHyphens/>
        <w:spacing w:after="0" w:line="240" w:lineRule="auto"/>
        <w:ind w:left="540"/>
        <w:jc w:val="both"/>
        <w:rPr>
          <w:rFonts w:ascii="Arial" w:eastAsia="Calibri" w:hAnsi="Arial" w:cs="Arial"/>
        </w:rPr>
      </w:pPr>
    </w:p>
    <w:p w:rsidR="00E07B7D" w:rsidRPr="00E07B7D" w:rsidRDefault="00E07B7D" w:rsidP="00E07B7D">
      <w:pPr>
        <w:tabs>
          <w:tab w:val="left" w:pos="900"/>
          <w:tab w:val="left" w:pos="1080"/>
          <w:tab w:val="left" w:pos="1260"/>
        </w:tabs>
        <w:suppressAutoHyphens/>
        <w:spacing w:after="0" w:line="360" w:lineRule="auto"/>
        <w:ind w:left="539"/>
        <w:jc w:val="both"/>
        <w:rPr>
          <w:rFonts w:ascii="Arial" w:eastAsia="Calibri" w:hAnsi="Arial" w:cs="Arial"/>
        </w:rPr>
      </w:pPr>
      <w:r w:rsidRPr="00E07B7D">
        <w:rPr>
          <w:rFonts w:ascii="Arial" w:eastAsia="Times New Roman" w:hAnsi="Arial" w:cs="Arial"/>
          <w:b/>
          <w:lang w:eastAsia="pl-PL"/>
        </w:rPr>
        <w:t xml:space="preserve">022104_2.0002 Czarny Bór </w:t>
      </w:r>
    </w:p>
    <w:p w:rsidR="00E07B7D" w:rsidRPr="00E07B7D" w:rsidRDefault="00E07B7D" w:rsidP="00E07B7D">
      <w:pPr>
        <w:tabs>
          <w:tab w:val="left" w:pos="900"/>
          <w:tab w:val="left" w:pos="1080"/>
          <w:tab w:val="left" w:pos="1260"/>
        </w:tabs>
        <w:suppressAutoHyphens/>
        <w:spacing w:after="0" w:line="360" w:lineRule="auto"/>
        <w:jc w:val="both"/>
        <w:rPr>
          <w:rFonts w:ascii="Arial" w:eastAsia="Calibri" w:hAnsi="Arial" w:cs="Arial"/>
        </w:rPr>
      </w:pPr>
    </w:p>
    <w:p w:rsidR="00E07B7D" w:rsidRPr="00E07B7D" w:rsidRDefault="00E07B7D" w:rsidP="00E07B7D">
      <w:pPr>
        <w:tabs>
          <w:tab w:val="left" w:pos="900"/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E07B7D">
        <w:rPr>
          <w:rFonts w:ascii="Arial" w:eastAsia="Times New Roman" w:hAnsi="Arial" w:cs="Arial"/>
          <w:lang w:eastAsia="pl-PL"/>
        </w:rPr>
        <w:t xml:space="preserve">Przed złożeniem oferty Wykonawca winien zapoznać się ze wszystkimi materiałami dla obszaru podlegającego opracowaniu jakimi dysponuje </w:t>
      </w:r>
      <w:proofErr w:type="spellStart"/>
      <w:r w:rsidRPr="00E07B7D">
        <w:rPr>
          <w:rFonts w:ascii="Arial" w:eastAsia="Times New Roman" w:hAnsi="Arial" w:cs="Arial"/>
          <w:lang w:eastAsia="pl-PL"/>
        </w:rPr>
        <w:t>PODGiK</w:t>
      </w:r>
      <w:proofErr w:type="spellEnd"/>
      <w:r w:rsidRPr="00E07B7D">
        <w:rPr>
          <w:rFonts w:ascii="Arial" w:eastAsia="Times New Roman" w:hAnsi="Arial" w:cs="Arial"/>
          <w:lang w:eastAsia="pl-PL"/>
        </w:rPr>
        <w:t xml:space="preserve"> w Wałbrzychu, które są dostępne we wszystkie dni robocze w godzinach pracy urzędu (po uprzednim uzgodnieniu terminu z Kierownikiem </w:t>
      </w:r>
      <w:proofErr w:type="spellStart"/>
      <w:r w:rsidRPr="00E07B7D">
        <w:rPr>
          <w:rFonts w:ascii="Arial" w:eastAsia="Times New Roman" w:hAnsi="Arial" w:cs="Arial"/>
          <w:lang w:eastAsia="pl-PL"/>
        </w:rPr>
        <w:t>PODGiK</w:t>
      </w:r>
      <w:proofErr w:type="spellEnd"/>
      <w:r w:rsidRPr="00E07B7D">
        <w:rPr>
          <w:rFonts w:ascii="Arial" w:eastAsia="Times New Roman" w:hAnsi="Arial" w:cs="Arial"/>
          <w:lang w:eastAsia="pl-PL"/>
        </w:rPr>
        <w:t xml:space="preserve"> telefonicznie: (74)84-60-531 lub email: </w:t>
      </w:r>
      <w:hyperlink r:id="rId11" w:history="1">
        <w:r w:rsidRPr="00CF204D">
          <w:rPr>
            <w:rFonts w:ascii="Arial" w:eastAsia="Times New Roman" w:hAnsi="Arial" w:cs="Arial"/>
            <w:color w:val="0000FF"/>
            <w:u w:val="single"/>
            <w:lang w:eastAsia="pl-PL"/>
          </w:rPr>
          <w:t>s.wawrzycki@powiatwalbrzyski.pl</w:t>
        </w:r>
      </w:hyperlink>
      <w:r w:rsidRPr="00E07B7D">
        <w:rPr>
          <w:rFonts w:ascii="Arial" w:eastAsia="Times New Roman" w:hAnsi="Arial" w:cs="Arial"/>
          <w:lang w:eastAsia="pl-PL"/>
        </w:rPr>
        <w:t xml:space="preserve"> .</w:t>
      </w:r>
    </w:p>
    <w:p w:rsidR="00E07B7D" w:rsidRPr="00E07B7D" w:rsidRDefault="00E07B7D" w:rsidP="00E07B7D">
      <w:pPr>
        <w:tabs>
          <w:tab w:val="left" w:pos="900"/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07B7D" w:rsidRPr="00E07B7D" w:rsidRDefault="00E07B7D" w:rsidP="00E07B7D">
      <w:pPr>
        <w:tabs>
          <w:tab w:val="left" w:pos="900"/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E07B7D">
        <w:rPr>
          <w:rFonts w:ascii="Arial" w:eastAsia="Times New Roman" w:hAnsi="Arial" w:cs="Arial"/>
          <w:b/>
          <w:i/>
          <w:lang w:eastAsia="pl-PL"/>
        </w:rPr>
        <w:t>III. Przepisy prawne</w:t>
      </w:r>
    </w:p>
    <w:p w:rsidR="00E07B7D" w:rsidRPr="00E07B7D" w:rsidRDefault="00E07B7D" w:rsidP="00E07B7D">
      <w:pPr>
        <w:numPr>
          <w:ilvl w:val="0"/>
          <w:numId w:val="18"/>
        </w:numPr>
        <w:tabs>
          <w:tab w:val="left" w:pos="900"/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E07B7D">
        <w:rPr>
          <w:rFonts w:ascii="Arial" w:eastAsia="Times New Roman" w:hAnsi="Arial" w:cs="Arial"/>
          <w:lang w:eastAsia="pl-PL"/>
        </w:rPr>
        <w:t>Ustawa z dnia 17 maja 1989 roku – Prawo geodezyjne i kartograficzne (tekst jednolity Dz. U. z 2020 roku, poz. 276)</w:t>
      </w:r>
    </w:p>
    <w:p w:rsidR="00E07B7D" w:rsidRPr="00E07B7D" w:rsidRDefault="00E07B7D" w:rsidP="00E07B7D">
      <w:pPr>
        <w:numPr>
          <w:ilvl w:val="0"/>
          <w:numId w:val="18"/>
        </w:numPr>
        <w:tabs>
          <w:tab w:val="left" w:pos="900"/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E07B7D">
        <w:rPr>
          <w:rFonts w:ascii="Arial" w:eastAsia="Times New Roman" w:hAnsi="Arial" w:cs="Arial"/>
          <w:lang w:eastAsia="pl-PL"/>
        </w:rPr>
        <w:t>Ustawa z dnia 10.05.2018 r. o ochronie danych osobowych (Dz. U. z 2019 r. poz. 1781)</w:t>
      </w:r>
    </w:p>
    <w:p w:rsidR="00E07B7D" w:rsidRPr="00E07B7D" w:rsidRDefault="00E07B7D" w:rsidP="00E07B7D">
      <w:pPr>
        <w:numPr>
          <w:ilvl w:val="0"/>
          <w:numId w:val="18"/>
        </w:numPr>
        <w:tabs>
          <w:tab w:val="left" w:pos="900"/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E07B7D">
        <w:rPr>
          <w:rFonts w:ascii="Arial" w:eastAsia="Times New Roman" w:hAnsi="Arial" w:cs="Arial"/>
          <w:lang w:eastAsia="pl-PL"/>
        </w:rPr>
        <w:t xml:space="preserve">Rozporządzenie Ministra Spraw Wewnętrznych i Administracji z dnia 9 listopada 2011 roku – w sprawie standardów technicznych wykonywania geodezyjnych pomiarów sytuacyjnych i wysokościowych oraz opracowywania i przekazywania wyników tych pomiarów do państwowego zasobu geodezyjnego i kartograficznego (Dz. U. z 2011 roku, Nr 263, poz. 1572) </w:t>
      </w:r>
    </w:p>
    <w:p w:rsidR="00E07B7D" w:rsidRPr="00E07B7D" w:rsidRDefault="00E07B7D" w:rsidP="00E07B7D">
      <w:pPr>
        <w:numPr>
          <w:ilvl w:val="0"/>
          <w:numId w:val="18"/>
        </w:numPr>
        <w:tabs>
          <w:tab w:val="left" w:pos="900"/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E07B7D">
        <w:rPr>
          <w:rFonts w:ascii="Arial" w:eastAsia="Times New Roman" w:hAnsi="Arial" w:cs="Arial"/>
          <w:lang w:eastAsia="pl-PL"/>
        </w:rPr>
        <w:lastRenderedPageBreak/>
        <w:t>Rozporządzenie Ministra Administracji i Cyfryzacji z dnia 5 września 2013 roku – w sprawie organizacji i trybu prowadzenia państwowego zasobu geodezyjnego i kartograficznego (Dz. U. z 2013 roku, poz. 1183)</w:t>
      </w:r>
    </w:p>
    <w:p w:rsidR="00E07B7D" w:rsidRPr="00E07B7D" w:rsidRDefault="00E07B7D" w:rsidP="00E07B7D">
      <w:pPr>
        <w:numPr>
          <w:ilvl w:val="0"/>
          <w:numId w:val="18"/>
        </w:numPr>
        <w:tabs>
          <w:tab w:val="left" w:pos="900"/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E07B7D">
        <w:rPr>
          <w:rFonts w:ascii="Arial" w:eastAsia="Times New Roman" w:hAnsi="Arial" w:cs="Arial"/>
          <w:lang w:eastAsia="pl-PL"/>
        </w:rPr>
        <w:t>Rozporządzenie Ministra Administracji i Cyfryzacji z dnia 9 lipca 2014 roku – w sprawie udostępniania materiałów państwowego zasobu geodezyjnego i kartograficznego, wydawania licencji oraz wzoru Dokumentu Obliczenia Opłaty (Dz. U. z 2019 roku, poz. 434)</w:t>
      </w:r>
    </w:p>
    <w:p w:rsidR="00E07B7D" w:rsidRPr="00E07B7D" w:rsidRDefault="00E07B7D" w:rsidP="00E07B7D">
      <w:pPr>
        <w:numPr>
          <w:ilvl w:val="0"/>
          <w:numId w:val="18"/>
        </w:numPr>
        <w:tabs>
          <w:tab w:val="left" w:pos="900"/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E07B7D">
        <w:rPr>
          <w:rFonts w:ascii="Arial" w:eastAsia="Times New Roman" w:hAnsi="Arial" w:cs="Arial"/>
          <w:lang w:eastAsia="pl-PL"/>
        </w:rPr>
        <w:t>Rozporządzenie Ministra Administracji i Cyfryzacji z dnia 08.07.2014 r., w sprawie formularzy dotyczących zgłaszania prac geodezyjnych i prac kartograficznych, zawiadomienia o wykonaniu tych prac oraz przekazywania ich wyników do państwowego zasobu geodezyjnego i kartograficznego (Dz. U. z 2014 r. poz. 924)</w:t>
      </w:r>
    </w:p>
    <w:p w:rsidR="00E07B7D" w:rsidRPr="00E07B7D" w:rsidRDefault="00E07B7D" w:rsidP="00E07B7D">
      <w:pPr>
        <w:numPr>
          <w:ilvl w:val="0"/>
          <w:numId w:val="18"/>
        </w:numPr>
        <w:tabs>
          <w:tab w:val="left" w:pos="900"/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E07B7D">
        <w:rPr>
          <w:rFonts w:ascii="Arial" w:eastAsia="Times New Roman" w:hAnsi="Arial" w:cs="Arial"/>
          <w:lang w:eastAsia="pl-PL"/>
        </w:rPr>
        <w:t>Rozporządzenie Ministra Rozwoju Regionalnego i Budownictwa z dnia 29 marca 2001 roku w sprawie ewidencji gruntów i budynków (Dz. U. z 2019 roku, poz. 393).</w:t>
      </w:r>
    </w:p>
    <w:p w:rsidR="00E07B7D" w:rsidRPr="00E07B7D" w:rsidRDefault="00E07B7D" w:rsidP="00E07B7D">
      <w:pPr>
        <w:numPr>
          <w:ilvl w:val="0"/>
          <w:numId w:val="18"/>
        </w:numPr>
        <w:tabs>
          <w:tab w:val="left" w:pos="900"/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E07B7D">
        <w:rPr>
          <w:rFonts w:ascii="Arial" w:eastAsia="Times New Roman" w:hAnsi="Arial" w:cs="Arial"/>
          <w:lang w:eastAsia="pl-PL"/>
        </w:rPr>
        <w:t>Rozporządzenie Ministra Administracji i Cyfryzacji z dnia 14 lutego 2012 r. w sprawie osnów geodezyjnych, grawimetrycznych i magnetycznych (Dz. U. z 2012 r. poz. 352),</w:t>
      </w:r>
    </w:p>
    <w:p w:rsidR="00E07B7D" w:rsidRPr="00E07B7D" w:rsidRDefault="00E07B7D" w:rsidP="00E07B7D">
      <w:pPr>
        <w:numPr>
          <w:ilvl w:val="0"/>
          <w:numId w:val="18"/>
        </w:numPr>
        <w:tabs>
          <w:tab w:val="left" w:pos="900"/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E07B7D">
        <w:rPr>
          <w:rFonts w:ascii="Arial" w:eastAsia="Times New Roman" w:hAnsi="Arial" w:cs="Arial"/>
          <w:lang w:eastAsia="pl-PL"/>
        </w:rPr>
        <w:t>Rozporządzenie Rady Ministrów z dnia 3.10.2016r. w sprawie Klasyfikacji Środków Trwałych (KŚT) (Dz. U. z 2016 poz. 1864)</w:t>
      </w:r>
    </w:p>
    <w:p w:rsidR="00E07B7D" w:rsidRPr="00E07B7D" w:rsidRDefault="00E07B7D" w:rsidP="00E07B7D">
      <w:pPr>
        <w:numPr>
          <w:ilvl w:val="0"/>
          <w:numId w:val="18"/>
        </w:numPr>
        <w:tabs>
          <w:tab w:val="left" w:pos="900"/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E07B7D">
        <w:rPr>
          <w:rFonts w:ascii="Arial" w:eastAsia="Times New Roman" w:hAnsi="Arial" w:cs="Arial"/>
          <w:lang w:eastAsia="pl-PL"/>
        </w:rPr>
        <w:t>Rozporządzenie Rady Ministrów z 30.12.1999 r. w sprawie Polskiej Klasyfikacji Obiektów Budowlanych (PKOB) (Dz. U. z 1999 r. Nr 112, poz. 1316 ze zm.)</w:t>
      </w:r>
    </w:p>
    <w:p w:rsidR="00E07B7D" w:rsidRPr="00E07B7D" w:rsidRDefault="00E07B7D" w:rsidP="00E07B7D">
      <w:pPr>
        <w:numPr>
          <w:ilvl w:val="0"/>
          <w:numId w:val="18"/>
        </w:numPr>
        <w:tabs>
          <w:tab w:val="left" w:pos="900"/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E07B7D">
        <w:rPr>
          <w:rFonts w:ascii="Arial" w:eastAsia="Times New Roman" w:hAnsi="Arial" w:cs="Arial"/>
          <w:lang w:eastAsia="pl-PL"/>
        </w:rPr>
        <w:t xml:space="preserve">Rozporządzenie Rady Ministrów z dnia 17.07.2001 r. w sprawie wykazywania </w:t>
      </w:r>
      <w:r w:rsidRPr="00E07B7D">
        <w:rPr>
          <w:rFonts w:ascii="Arial" w:eastAsia="Times New Roman" w:hAnsi="Arial" w:cs="Arial"/>
          <w:lang w:eastAsia="pl-PL"/>
        </w:rPr>
        <w:br/>
        <w:t>w ewidencji gruntów i budynków danych odnoszących się do gruntów, budynków i</w:t>
      </w:r>
      <w:r w:rsidR="00CF204D">
        <w:rPr>
          <w:rFonts w:ascii="Arial" w:eastAsia="Times New Roman" w:hAnsi="Arial" w:cs="Arial"/>
          <w:lang w:eastAsia="pl-PL"/>
        </w:rPr>
        <w:t> </w:t>
      </w:r>
      <w:r w:rsidRPr="00E07B7D">
        <w:rPr>
          <w:rFonts w:ascii="Arial" w:eastAsia="Times New Roman" w:hAnsi="Arial" w:cs="Arial"/>
          <w:lang w:eastAsia="pl-PL"/>
        </w:rPr>
        <w:t>lokali, znajdujących się na terenach zamkniętych (Dz. U. z 2001 r. Nr 84 poz. 911)</w:t>
      </w:r>
    </w:p>
    <w:p w:rsidR="00E07B7D" w:rsidRPr="00E07B7D" w:rsidRDefault="00E07B7D" w:rsidP="00E07B7D">
      <w:pPr>
        <w:numPr>
          <w:ilvl w:val="0"/>
          <w:numId w:val="18"/>
        </w:numPr>
        <w:tabs>
          <w:tab w:val="left" w:pos="900"/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E07B7D">
        <w:rPr>
          <w:rFonts w:ascii="Arial" w:eastAsia="Times New Roman" w:hAnsi="Arial" w:cs="Arial"/>
          <w:lang w:eastAsia="pl-PL"/>
        </w:rPr>
        <w:t>Rozporządzenie Ministra Administracji i Cyfryzacji z dnia 9.01.2012 r. w sprawie ewidencji miejscowości ulic i adresów (Dz. U. z 2012 r. poz. 125)</w:t>
      </w:r>
    </w:p>
    <w:p w:rsidR="00E07B7D" w:rsidRPr="00E07B7D" w:rsidRDefault="00E07B7D" w:rsidP="00E07B7D">
      <w:pPr>
        <w:tabs>
          <w:tab w:val="left" w:pos="900"/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E07B7D" w:rsidRPr="00E07B7D" w:rsidRDefault="00E07B7D" w:rsidP="00E07B7D">
      <w:pPr>
        <w:tabs>
          <w:tab w:val="left" w:pos="900"/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  <w:sectPr w:rsidR="00E07B7D" w:rsidRPr="00E07B7D" w:rsidSect="00A42A73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 w:charSpace="-2049"/>
        </w:sectPr>
      </w:pPr>
    </w:p>
    <w:p w:rsidR="00E07B7D" w:rsidRPr="00E07B7D" w:rsidRDefault="00E07B7D" w:rsidP="00E07B7D">
      <w:pPr>
        <w:tabs>
          <w:tab w:val="left" w:pos="900"/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E07B7D" w:rsidRPr="00E07B7D" w:rsidRDefault="00E07B7D" w:rsidP="00E07B7D">
      <w:pPr>
        <w:tabs>
          <w:tab w:val="left" w:pos="900"/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lang w:eastAsia="pl-PL"/>
        </w:rPr>
      </w:pPr>
      <w:r w:rsidRPr="00E07B7D">
        <w:rPr>
          <w:rFonts w:ascii="Arial" w:eastAsia="Times New Roman" w:hAnsi="Arial" w:cs="Arial"/>
          <w:b/>
          <w:i/>
          <w:lang w:eastAsia="pl-PL"/>
        </w:rPr>
        <w:t xml:space="preserve">IV. </w:t>
      </w:r>
    </w:p>
    <w:p w:rsidR="00E07B7D" w:rsidRPr="00E07B7D" w:rsidRDefault="00E07B7D" w:rsidP="00E07B7D">
      <w:pPr>
        <w:tabs>
          <w:tab w:val="left" w:pos="900"/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lang w:eastAsia="pl-PL"/>
        </w:rPr>
      </w:pPr>
      <w:r w:rsidRPr="00E07B7D">
        <w:rPr>
          <w:rFonts w:ascii="Arial" w:eastAsia="Times New Roman" w:hAnsi="Arial" w:cs="Arial"/>
          <w:b/>
          <w:i/>
          <w:lang w:eastAsia="pl-PL"/>
        </w:rPr>
        <w:t>Charakterystyka obiektu.</w:t>
      </w:r>
    </w:p>
    <w:p w:rsidR="00E07B7D" w:rsidRPr="00E07B7D" w:rsidRDefault="00E07B7D" w:rsidP="00E07B7D">
      <w:pPr>
        <w:tabs>
          <w:tab w:val="left" w:pos="900"/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E07B7D">
        <w:rPr>
          <w:rFonts w:ascii="Arial" w:eastAsia="Calibri" w:hAnsi="Arial" w:cs="Arial"/>
        </w:rPr>
        <w:t>Charakterystykę obszaru wraz z danymi i informacjami o państwowym zasobie geodezyjnym i kartograficznym niezbędnymi do realizacji zamówienia przedstawiono poniżej w tabeli nr 1 i 2.</w:t>
      </w:r>
    </w:p>
    <w:p w:rsidR="00E07B7D" w:rsidRPr="00E07B7D" w:rsidRDefault="00E07B7D" w:rsidP="00E07B7D">
      <w:pPr>
        <w:tabs>
          <w:tab w:val="left" w:pos="900"/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Arial" w:eastAsia="Calibri" w:hAnsi="Arial" w:cs="Arial"/>
        </w:rPr>
      </w:pPr>
    </w:p>
    <w:p w:rsidR="00E07B7D" w:rsidRPr="00E07B7D" w:rsidRDefault="00E07B7D" w:rsidP="00E07B7D">
      <w:pPr>
        <w:tabs>
          <w:tab w:val="left" w:pos="900"/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E07B7D">
        <w:rPr>
          <w:rFonts w:ascii="Arial" w:eastAsia="Calibri" w:hAnsi="Arial" w:cs="Arial"/>
        </w:rPr>
        <w:t>Tabela nr 1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668"/>
        <w:gridCol w:w="1559"/>
        <w:gridCol w:w="992"/>
        <w:gridCol w:w="1418"/>
        <w:gridCol w:w="2410"/>
        <w:gridCol w:w="1559"/>
        <w:gridCol w:w="964"/>
        <w:gridCol w:w="964"/>
        <w:gridCol w:w="964"/>
        <w:gridCol w:w="1077"/>
      </w:tblGrid>
      <w:tr w:rsidR="00E07B7D" w:rsidRPr="00E07B7D" w:rsidTr="00BF30F7">
        <w:trPr>
          <w:trHeight w:val="340"/>
        </w:trPr>
        <w:tc>
          <w:tcPr>
            <w:tcW w:w="14567" w:type="dxa"/>
            <w:gridSpan w:val="11"/>
            <w:shd w:val="clear" w:color="auto" w:fill="auto"/>
            <w:vAlign w:val="center"/>
          </w:tcPr>
          <w:p w:rsidR="00E07B7D" w:rsidRPr="00E07B7D" w:rsidRDefault="00E07B7D" w:rsidP="00E07B7D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E07B7D">
              <w:rPr>
                <w:rFonts w:ascii="Arial" w:eastAsia="Calibri" w:hAnsi="Arial" w:cs="Arial"/>
                <w:b/>
                <w:bCs/>
              </w:rPr>
              <w:t>Ogólna charakterystyka obszaru opracowania - dane jednostkowe</w:t>
            </w:r>
          </w:p>
        </w:tc>
      </w:tr>
      <w:tr w:rsidR="00E07B7D" w:rsidRPr="00E07B7D" w:rsidTr="00BF30F7">
        <w:trPr>
          <w:trHeight w:val="567"/>
        </w:trPr>
        <w:tc>
          <w:tcPr>
            <w:tcW w:w="992" w:type="dxa"/>
            <w:shd w:val="clear" w:color="auto" w:fill="auto"/>
            <w:vAlign w:val="center"/>
          </w:tcPr>
          <w:p w:rsidR="00E07B7D" w:rsidRPr="00E07B7D" w:rsidRDefault="00E07B7D" w:rsidP="00E07B7D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before="40" w:after="0" w:line="240" w:lineRule="auto"/>
              <w:jc w:val="center"/>
              <w:rPr>
                <w:rFonts w:ascii="Arial" w:eastAsia="Calibri" w:hAnsi="Arial" w:cs="Arial"/>
              </w:rPr>
            </w:pPr>
            <w:r w:rsidRPr="00E07B7D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E07B7D" w:rsidRPr="00E07B7D" w:rsidRDefault="00E07B7D" w:rsidP="00E07B7D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before="40" w:after="0" w:line="240" w:lineRule="auto"/>
              <w:jc w:val="center"/>
              <w:rPr>
                <w:rFonts w:ascii="Arial" w:eastAsia="Calibri" w:hAnsi="Arial" w:cs="Arial"/>
              </w:rPr>
            </w:pPr>
            <w:r w:rsidRPr="00E07B7D">
              <w:rPr>
                <w:rFonts w:ascii="Arial" w:eastAsia="Calibri" w:hAnsi="Arial" w:cs="Arial"/>
                <w:b/>
              </w:rPr>
              <w:t>Nazwa obrębu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7B7D" w:rsidRPr="00E07B7D" w:rsidRDefault="00E07B7D" w:rsidP="00E07B7D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before="40" w:after="0" w:line="240" w:lineRule="auto"/>
              <w:jc w:val="center"/>
              <w:rPr>
                <w:rFonts w:ascii="Arial" w:eastAsia="Calibri" w:hAnsi="Arial" w:cs="Arial"/>
              </w:rPr>
            </w:pPr>
            <w:r w:rsidRPr="00E07B7D">
              <w:rPr>
                <w:rFonts w:ascii="Arial" w:eastAsia="Calibri" w:hAnsi="Arial" w:cs="Arial"/>
              </w:rPr>
              <w:t>Pow. ewidencyjna (ha)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7B7D" w:rsidRPr="00E07B7D" w:rsidRDefault="00E07B7D" w:rsidP="00E07B7D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before="40" w:after="0" w:line="240" w:lineRule="auto"/>
              <w:jc w:val="center"/>
              <w:rPr>
                <w:rFonts w:ascii="Arial" w:eastAsia="Calibri" w:hAnsi="Arial" w:cs="Arial"/>
              </w:rPr>
            </w:pPr>
            <w:r w:rsidRPr="00E07B7D">
              <w:rPr>
                <w:rFonts w:ascii="Arial" w:eastAsia="Calibri" w:hAnsi="Arial" w:cs="Arial"/>
              </w:rPr>
              <w:t>Ilość działek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B7D" w:rsidRPr="00E07B7D" w:rsidRDefault="00E07B7D" w:rsidP="00E07B7D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before="40" w:after="0" w:line="240" w:lineRule="auto"/>
              <w:jc w:val="center"/>
              <w:rPr>
                <w:rFonts w:ascii="Arial" w:eastAsia="Calibri" w:hAnsi="Arial" w:cs="Arial"/>
              </w:rPr>
            </w:pPr>
            <w:r w:rsidRPr="00E07B7D">
              <w:rPr>
                <w:rFonts w:ascii="Arial" w:eastAsia="Calibri" w:hAnsi="Arial" w:cs="Arial"/>
              </w:rPr>
              <w:t xml:space="preserve">Ilość budynków w bazie </w:t>
            </w:r>
            <w:proofErr w:type="spellStart"/>
            <w:r w:rsidRPr="00E07B7D">
              <w:rPr>
                <w:rFonts w:ascii="Arial" w:eastAsia="Calibri" w:hAnsi="Arial" w:cs="Arial"/>
              </w:rPr>
              <w:t>EGiB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E07B7D" w:rsidRPr="00E07B7D" w:rsidRDefault="00E07B7D" w:rsidP="00E07B7D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before="40" w:after="0" w:line="240" w:lineRule="auto"/>
              <w:jc w:val="center"/>
              <w:rPr>
                <w:rFonts w:ascii="Arial" w:eastAsia="Calibri" w:hAnsi="Arial" w:cs="Arial"/>
              </w:rPr>
            </w:pPr>
            <w:r w:rsidRPr="00E07B7D">
              <w:rPr>
                <w:rFonts w:ascii="Arial" w:eastAsia="Calibri" w:hAnsi="Arial" w:cs="Arial"/>
              </w:rPr>
              <w:t>Powierzchnia mapy zasadniczej w zakresie terenów zurbanizowanych (ha)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7B7D" w:rsidRPr="00E07B7D" w:rsidRDefault="00E07B7D" w:rsidP="00E07B7D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before="40" w:after="0" w:line="240" w:lineRule="auto"/>
              <w:jc w:val="center"/>
              <w:rPr>
                <w:rFonts w:ascii="Arial" w:eastAsia="Calibri" w:hAnsi="Arial" w:cs="Arial"/>
              </w:rPr>
            </w:pPr>
            <w:r w:rsidRPr="00E07B7D">
              <w:rPr>
                <w:rFonts w:ascii="Arial" w:eastAsia="Calibri" w:hAnsi="Arial" w:cs="Arial"/>
              </w:rPr>
              <w:t>Ilość sekcji mapy zasadniczej</w:t>
            </w:r>
          </w:p>
          <w:p w:rsidR="00E07B7D" w:rsidRPr="00E07B7D" w:rsidRDefault="00E07B7D" w:rsidP="00E07B7D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before="40"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E07B7D" w:rsidRPr="00E07B7D" w:rsidRDefault="00E07B7D" w:rsidP="00E07B7D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before="40" w:after="0" w:line="240" w:lineRule="auto"/>
              <w:jc w:val="center"/>
              <w:rPr>
                <w:rFonts w:ascii="Arial" w:eastAsia="Calibri" w:hAnsi="Arial" w:cs="Arial"/>
              </w:rPr>
            </w:pPr>
            <w:r w:rsidRPr="00E07B7D">
              <w:rPr>
                <w:rFonts w:ascii="Arial" w:eastAsia="Calibri" w:hAnsi="Arial" w:cs="Arial"/>
              </w:rPr>
              <w:t>Skala 1:500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E07B7D" w:rsidRPr="00E07B7D" w:rsidRDefault="00E07B7D" w:rsidP="00E07B7D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before="40" w:after="0" w:line="240" w:lineRule="auto"/>
              <w:jc w:val="center"/>
              <w:rPr>
                <w:rFonts w:ascii="Arial" w:eastAsia="Calibri" w:hAnsi="Arial" w:cs="Arial"/>
              </w:rPr>
            </w:pPr>
            <w:r w:rsidRPr="00E07B7D">
              <w:rPr>
                <w:rFonts w:ascii="Arial" w:eastAsia="Calibri" w:hAnsi="Arial" w:cs="Arial"/>
              </w:rPr>
              <w:t>Skala 1:1000</w:t>
            </w:r>
          </w:p>
        </w:tc>
        <w:tc>
          <w:tcPr>
            <w:tcW w:w="964" w:type="dxa"/>
            <w:vAlign w:val="center"/>
          </w:tcPr>
          <w:p w:rsidR="00E07B7D" w:rsidRPr="00E07B7D" w:rsidRDefault="00E07B7D" w:rsidP="00E07B7D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before="40" w:after="0" w:line="240" w:lineRule="auto"/>
              <w:jc w:val="center"/>
              <w:rPr>
                <w:rFonts w:ascii="Arial" w:eastAsia="Calibri" w:hAnsi="Arial" w:cs="Arial"/>
              </w:rPr>
            </w:pPr>
            <w:r w:rsidRPr="00E07B7D">
              <w:rPr>
                <w:rFonts w:ascii="Arial" w:eastAsia="Calibri" w:hAnsi="Arial" w:cs="Arial"/>
              </w:rPr>
              <w:t>Skala 1:2000</w:t>
            </w:r>
          </w:p>
        </w:tc>
        <w:tc>
          <w:tcPr>
            <w:tcW w:w="1077" w:type="dxa"/>
            <w:vAlign w:val="center"/>
          </w:tcPr>
          <w:p w:rsidR="00E07B7D" w:rsidRPr="00E07B7D" w:rsidRDefault="00E07B7D" w:rsidP="00E07B7D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before="40" w:after="0" w:line="240" w:lineRule="auto"/>
              <w:jc w:val="center"/>
              <w:rPr>
                <w:rFonts w:ascii="Arial" w:eastAsia="Calibri" w:hAnsi="Arial" w:cs="Arial"/>
              </w:rPr>
            </w:pPr>
            <w:r w:rsidRPr="00E07B7D">
              <w:rPr>
                <w:rFonts w:ascii="Arial" w:eastAsia="Calibri" w:hAnsi="Arial" w:cs="Arial"/>
              </w:rPr>
              <w:t>Skala 1:5000</w:t>
            </w:r>
          </w:p>
        </w:tc>
      </w:tr>
      <w:tr w:rsidR="00E07B7D" w:rsidRPr="00E07B7D" w:rsidTr="00BF30F7">
        <w:trPr>
          <w:trHeight w:val="520"/>
        </w:trPr>
        <w:tc>
          <w:tcPr>
            <w:tcW w:w="992" w:type="dxa"/>
            <w:shd w:val="clear" w:color="auto" w:fill="auto"/>
            <w:vAlign w:val="center"/>
          </w:tcPr>
          <w:p w:rsidR="00E07B7D" w:rsidRPr="00E07B7D" w:rsidRDefault="00E07B7D" w:rsidP="00E07B7D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E07B7D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E07B7D" w:rsidRPr="00E07B7D" w:rsidRDefault="00E07B7D" w:rsidP="00E07B7D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E07B7D">
              <w:rPr>
                <w:rFonts w:ascii="Arial" w:eastAsia="Calibri" w:hAnsi="Arial" w:cs="Arial"/>
              </w:rPr>
              <w:t>Czarny Bór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7B7D" w:rsidRPr="00E07B7D" w:rsidRDefault="00E07B7D" w:rsidP="00E07B7D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E07B7D">
              <w:rPr>
                <w:rFonts w:ascii="Arial" w:eastAsia="Calibri" w:hAnsi="Arial" w:cs="Arial"/>
              </w:rPr>
              <w:t>1115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7B7D" w:rsidRPr="00E07B7D" w:rsidRDefault="00E07B7D" w:rsidP="00E07B7D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E07B7D">
              <w:rPr>
                <w:rFonts w:ascii="Arial" w:eastAsia="Calibri" w:hAnsi="Arial" w:cs="Arial"/>
              </w:rPr>
              <w:t>1399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B7D" w:rsidRPr="00E07B7D" w:rsidRDefault="00E07B7D" w:rsidP="00E07B7D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E07B7D">
              <w:rPr>
                <w:rFonts w:ascii="Arial" w:eastAsia="Calibri" w:hAnsi="Arial" w:cs="Arial"/>
              </w:rPr>
              <w:t>898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07B7D" w:rsidRPr="00E07B7D" w:rsidRDefault="00E07B7D" w:rsidP="00E07B7D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E07B7D">
              <w:rPr>
                <w:rFonts w:ascii="Arial" w:eastAsia="Calibri" w:hAnsi="Arial" w:cs="Arial"/>
              </w:rPr>
              <w:t>~509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7B7D" w:rsidRPr="00E07B7D" w:rsidRDefault="00E07B7D" w:rsidP="00E07B7D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E07B7D">
              <w:rPr>
                <w:rFonts w:ascii="Arial" w:eastAsia="Calibri" w:hAnsi="Arial" w:cs="Arial"/>
              </w:rPr>
              <w:t>35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E07B7D" w:rsidRPr="00E07B7D" w:rsidRDefault="00E07B7D" w:rsidP="00E07B7D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E07B7D">
              <w:rPr>
                <w:rFonts w:ascii="Arial" w:eastAsia="Calibri" w:hAnsi="Arial" w:cs="Arial"/>
              </w:rPr>
              <w:t>4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E07B7D" w:rsidRPr="00E07B7D" w:rsidRDefault="00E07B7D" w:rsidP="00E07B7D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E07B7D">
              <w:rPr>
                <w:rFonts w:ascii="Arial" w:eastAsia="Calibri" w:hAnsi="Arial" w:cs="Arial"/>
              </w:rPr>
              <w:t>27</w:t>
            </w:r>
          </w:p>
        </w:tc>
        <w:tc>
          <w:tcPr>
            <w:tcW w:w="964" w:type="dxa"/>
            <w:vAlign w:val="center"/>
          </w:tcPr>
          <w:p w:rsidR="00E07B7D" w:rsidRPr="00E07B7D" w:rsidRDefault="00E07B7D" w:rsidP="00E07B7D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E07B7D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077" w:type="dxa"/>
            <w:vAlign w:val="center"/>
          </w:tcPr>
          <w:p w:rsidR="00E07B7D" w:rsidRPr="00E07B7D" w:rsidRDefault="00E07B7D" w:rsidP="00E07B7D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E07B7D">
              <w:rPr>
                <w:rFonts w:ascii="Arial" w:eastAsia="Calibri" w:hAnsi="Arial" w:cs="Arial"/>
              </w:rPr>
              <w:t>2</w:t>
            </w:r>
          </w:p>
        </w:tc>
      </w:tr>
    </w:tbl>
    <w:p w:rsidR="00E07B7D" w:rsidRPr="00E07B7D" w:rsidRDefault="00E07B7D" w:rsidP="00E07B7D">
      <w:pPr>
        <w:tabs>
          <w:tab w:val="left" w:pos="900"/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Arial" w:eastAsia="Calibri" w:hAnsi="Arial" w:cs="Arial"/>
        </w:rPr>
      </w:pPr>
    </w:p>
    <w:p w:rsidR="00E07B7D" w:rsidRPr="00E07B7D" w:rsidRDefault="00E07B7D" w:rsidP="00E07B7D">
      <w:pPr>
        <w:tabs>
          <w:tab w:val="left" w:pos="900"/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Arial" w:eastAsia="Calibri" w:hAnsi="Arial" w:cs="Arial"/>
        </w:rPr>
      </w:pPr>
    </w:p>
    <w:p w:rsidR="00E07B7D" w:rsidRPr="00E07B7D" w:rsidRDefault="00E07B7D" w:rsidP="00E07B7D">
      <w:pPr>
        <w:tabs>
          <w:tab w:val="left" w:pos="900"/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Arial" w:eastAsia="Calibri" w:hAnsi="Arial" w:cs="Arial"/>
        </w:rPr>
      </w:pPr>
    </w:p>
    <w:p w:rsidR="00E07B7D" w:rsidRPr="00E07B7D" w:rsidRDefault="00E07B7D" w:rsidP="00E07B7D">
      <w:pPr>
        <w:tabs>
          <w:tab w:val="left" w:pos="900"/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E07B7D">
        <w:rPr>
          <w:rFonts w:ascii="Arial" w:eastAsia="Calibri" w:hAnsi="Arial" w:cs="Arial"/>
        </w:rPr>
        <w:t>Tabela nr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473"/>
        <w:gridCol w:w="1644"/>
        <w:gridCol w:w="3262"/>
        <w:gridCol w:w="964"/>
        <w:gridCol w:w="964"/>
      </w:tblGrid>
      <w:tr w:rsidR="00E07B7D" w:rsidRPr="00E07B7D" w:rsidTr="00BF30F7">
        <w:trPr>
          <w:trHeight w:val="340"/>
        </w:trPr>
        <w:tc>
          <w:tcPr>
            <w:tcW w:w="9124" w:type="dxa"/>
            <w:gridSpan w:val="6"/>
            <w:shd w:val="clear" w:color="auto" w:fill="auto"/>
            <w:vAlign w:val="center"/>
          </w:tcPr>
          <w:p w:rsidR="00E07B7D" w:rsidRPr="00E07B7D" w:rsidRDefault="00E07B7D" w:rsidP="00E07B7D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E07B7D">
              <w:rPr>
                <w:rFonts w:ascii="Arial" w:eastAsia="Calibri" w:hAnsi="Arial" w:cs="Arial"/>
                <w:b/>
                <w:bCs/>
              </w:rPr>
              <w:t>Ogólna charakterystyka obszaru opracowania - dane jednostkowe</w:t>
            </w:r>
          </w:p>
        </w:tc>
      </w:tr>
      <w:tr w:rsidR="00E07B7D" w:rsidRPr="00E07B7D" w:rsidTr="00BF30F7">
        <w:trPr>
          <w:trHeight w:val="964"/>
        </w:trPr>
        <w:tc>
          <w:tcPr>
            <w:tcW w:w="817" w:type="dxa"/>
            <w:shd w:val="clear" w:color="auto" w:fill="auto"/>
            <w:vAlign w:val="center"/>
          </w:tcPr>
          <w:p w:rsidR="00E07B7D" w:rsidRPr="00E07B7D" w:rsidRDefault="00E07B7D" w:rsidP="00E07B7D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E07B7D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E07B7D" w:rsidRPr="00E07B7D" w:rsidRDefault="00E07B7D" w:rsidP="00E07B7D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E07B7D">
              <w:rPr>
                <w:rFonts w:ascii="Arial" w:eastAsia="Calibri" w:hAnsi="Arial" w:cs="Arial"/>
                <w:b/>
              </w:rPr>
              <w:t>Nazwa obrębu</w:t>
            </w:r>
          </w:p>
        </w:tc>
        <w:tc>
          <w:tcPr>
            <w:tcW w:w="1644" w:type="dxa"/>
            <w:vAlign w:val="center"/>
          </w:tcPr>
          <w:p w:rsidR="00E07B7D" w:rsidRPr="00E07B7D" w:rsidRDefault="00E07B7D" w:rsidP="00E07B7D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E07B7D">
              <w:rPr>
                <w:rFonts w:ascii="Arial" w:eastAsia="Calibri" w:hAnsi="Arial" w:cs="Arial"/>
              </w:rPr>
              <w:t>Powierzchnia</w:t>
            </w:r>
          </w:p>
          <w:p w:rsidR="00E07B7D" w:rsidRPr="00E07B7D" w:rsidRDefault="00E07B7D" w:rsidP="00E07B7D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E07B7D">
              <w:rPr>
                <w:rFonts w:ascii="Arial" w:eastAsia="Calibri" w:hAnsi="Arial" w:cs="Arial"/>
              </w:rPr>
              <w:t>opracowania (ha)</w:t>
            </w:r>
          </w:p>
          <w:p w:rsidR="00E07B7D" w:rsidRPr="00E07B7D" w:rsidRDefault="00E07B7D" w:rsidP="00E07B7D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E07B7D" w:rsidRPr="00E07B7D" w:rsidRDefault="00E07B7D" w:rsidP="00E07B7D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E07B7D">
              <w:rPr>
                <w:rFonts w:ascii="Arial" w:eastAsia="Calibri" w:hAnsi="Arial" w:cs="Arial"/>
              </w:rPr>
              <w:t>Ilość map</w:t>
            </w:r>
          </w:p>
          <w:p w:rsidR="00E07B7D" w:rsidRPr="00E07B7D" w:rsidRDefault="00E07B7D" w:rsidP="00E07B7D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E07B7D">
              <w:rPr>
                <w:rFonts w:ascii="Arial" w:eastAsia="Calibri" w:hAnsi="Arial" w:cs="Arial"/>
              </w:rPr>
              <w:t>sytuacyjno-wysokościowych</w:t>
            </w:r>
          </w:p>
          <w:p w:rsidR="00E07B7D" w:rsidRPr="00E07B7D" w:rsidRDefault="00E07B7D" w:rsidP="00E07B7D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E07B7D">
              <w:rPr>
                <w:rFonts w:ascii="Arial" w:eastAsia="Calibri" w:hAnsi="Arial" w:cs="Arial"/>
              </w:rPr>
              <w:t xml:space="preserve">(tzw. </w:t>
            </w:r>
            <w:proofErr w:type="spellStart"/>
            <w:r w:rsidRPr="00E07B7D">
              <w:rPr>
                <w:rFonts w:ascii="Arial" w:eastAsia="Calibri" w:hAnsi="Arial" w:cs="Arial"/>
              </w:rPr>
              <w:t>pasmówek</w:t>
            </w:r>
            <w:proofErr w:type="spellEnd"/>
            <w:r w:rsidRPr="00E07B7D">
              <w:rPr>
                <w:rFonts w:ascii="Arial" w:eastAsia="Calibri" w:hAnsi="Arial" w:cs="Arial"/>
              </w:rPr>
              <w:t>)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E07B7D" w:rsidRPr="00E07B7D" w:rsidRDefault="00E07B7D" w:rsidP="00E07B7D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E07B7D">
              <w:rPr>
                <w:rFonts w:ascii="Arial" w:eastAsia="Calibri" w:hAnsi="Arial" w:cs="Arial"/>
              </w:rPr>
              <w:t>Skala</w:t>
            </w:r>
          </w:p>
          <w:p w:rsidR="00E07B7D" w:rsidRPr="00E07B7D" w:rsidRDefault="00E07B7D" w:rsidP="00E07B7D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E07B7D">
              <w:rPr>
                <w:rFonts w:ascii="Arial" w:eastAsia="Calibri" w:hAnsi="Arial" w:cs="Arial"/>
              </w:rPr>
              <w:t>1:500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E07B7D" w:rsidRPr="00E07B7D" w:rsidRDefault="00E07B7D" w:rsidP="00E07B7D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E07B7D">
              <w:rPr>
                <w:rFonts w:ascii="Arial" w:eastAsia="Calibri" w:hAnsi="Arial" w:cs="Arial"/>
              </w:rPr>
              <w:t>Skala</w:t>
            </w:r>
          </w:p>
          <w:p w:rsidR="00E07B7D" w:rsidRPr="00E07B7D" w:rsidRDefault="00E07B7D" w:rsidP="00E07B7D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E07B7D">
              <w:rPr>
                <w:rFonts w:ascii="Arial" w:eastAsia="Calibri" w:hAnsi="Arial" w:cs="Arial"/>
              </w:rPr>
              <w:t>1:1000</w:t>
            </w:r>
          </w:p>
        </w:tc>
      </w:tr>
      <w:tr w:rsidR="00E07B7D" w:rsidRPr="00E07B7D" w:rsidTr="00BF30F7">
        <w:trPr>
          <w:trHeight w:val="340"/>
        </w:trPr>
        <w:tc>
          <w:tcPr>
            <w:tcW w:w="817" w:type="dxa"/>
            <w:shd w:val="clear" w:color="auto" w:fill="auto"/>
            <w:vAlign w:val="center"/>
          </w:tcPr>
          <w:p w:rsidR="00E07B7D" w:rsidRPr="00E07B7D" w:rsidRDefault="00E07B7D" w:rsidP="00E07B7D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E07B7D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E07B7D" w:rsidRPr="00E07B7D" w:rsidRDefault="00E07B7D" w:rsidP="00E07B7D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E07B7D">
              <w:rPr>
                <w:rFonts w:ascii="Arial" w:eastAsia="Calibri" w:hAnsi="Arial" w:cs="Arial"/>
              </w:rPr>
              <w:t>Czarny Bór</w:t>
            </w:r>
          </w:p>
        </w:tc>
        <w:tc>
          <w:tcPr>
            <w:tcW w:w="1644" w:type="dxa"/>
            <w:vAlign w:val="center"/>
          </w:tcPr>
          <w:p w:rsidR="00E07B7D" w:rsidRPr="00E07B7D" w:rsidRDefault="00E07B7D" w:rsidP="00E07B7D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E07B7D">
              <w:rPr>
                <w:rFonts w:ascii="Arial" w:eastAsia="Calibri" w:hAnsi="Arial" w:cs="Arial"/>
              </w:rPr>
              <w:t>~30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E07B7D" w:rsidRPr="00E07B7D" w:rsidRDefault="00E07B7D" w:rsidP="00E07B7D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E07B7D">
              <w:rPr>
                <w:rFonts w:ascii="Arial" w:eastAsia="Calibri" w:hAnsi="Arial" w:cs="Arial"/>
              </w:rPr>
              <w:t>1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E07B7D" w:rsidRPr="00E07B7D" w:rsidRDefault="00E07B7D" w:rsidP="00E07B7D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E07B7D">
              <w:rPr>
                <w:rFonts w:ascii="Arial" w:eastAsia="Calibri" w:hAnsi="Arial" w:cs="Arial"/>
              </w:rPr>
              <w:t>1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E07B7D" w:rsidRPr="00E07B7D" w:rsidRDefault="00E07B7D" w:rsidP="00E07B7D">
            <w:pPr>
              <w:tabs>
                <w:tab w:val="left" w:pos="900"/>
                <w:tab w:val="left" w:pos="1080"/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E07B7D">
              <w:rPr>
                <w:rFonts w:ascii="Arial" w:eastAsia="Calibri" w:hAnsi="Arial" w:cs="Arial"/>
              </w:rPr>
              <w:t>-</w:t>
            </w:r>
          </w:p>
        </w:tc>
      </w:tr>
    </w:tbl>
    <w:p w:rsidR="00E07B7D" w:rsidRPr="00E07B7D" w:rsidRDefault="00E07B7D" w:rsidP="00E07B7D">
      <w:pPr>
        <w:tabs>
          <w:tab w:val="left" w:pos="900"/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07B7D" w:rsidRPr="00E07B7D" w:rsidRDefault="00E07B7D" w:rsidP="00E07B7D">
      <w:pPr>
        <w:tabs>
          <w:tab w:val="left" w:pos="900"/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07B7D" w:rsidRPr="00E07B7D" w:rsidRDefault="00E07B7D" w:rsidP="00E07B7D">
      <w:pPr>
        <w:tabs>
          <w:tab w:val="left" w:pos="900"/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07B7D" w:rsidRPr="00E07B7D" w:rsidRDefault="00E07B7D" w:rsidP="00E07B7D">
      <w:pPr>
        <w:suppressAutoHyphens/>
        <w:rPr>
          <w:rFonts w:ascii="Arial" w:eastAsia="Calibri" w:hAnsi="Arial" w:cs="Arial"/>
        </w:rPr>
        <w:sectPr w:rsidR="00E07B7D" w:rsidRPr="00E07B7D" w:rsidSect="00962AF6">
          <w:pgSz w:w="16838" w:h="11906" w:orient="landscape"/>
          <w:pgMar w:top="1417" w:right="1417" w:bottom="1417" w:left="1417" w:header="708" w:footer="708" w:gutter="0"/>
          <w:cols w:space="708"/>
          <w:docGrid w:linePitch="360" w:charSpace="-2049"/>
        </w:sectPr>
      </w:pPr>
    </w:p>
    <w:p w:rsidR="00E07B7D" w:rsidRPr="00E07B7D" w:rsidRDefault="00E07B7D" w:rsidP="00E07B7D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</w:p>
    <w:p w:rsidR="00E07B7D" w:rsidRPr="00E07B7D" w:rsidRDefault="00E07B7D" w:rsidP="00E07B7D">
      <w:pPr>
        <w:numPr>
          <w:ilvl w:val="0"/>
          <w:numId w:val="19"/>
        </w:numPr>
        <w:suppressAutoHyphens/>
        <w:spacing w:after="0" w:line="240" w:lineRule="auto"/>
        <w:ind w:left="426" w:hanging="284"/>
        <w:jc w:val="both"/>
        <w:rPr>
          <w:rFonts w:ascii="Arial" w:eastAsia="Calibri" w:hAnsi="Arial" w:cs="Arial"/>
        </w:rPr>
      </w:pPr>
      <w:r w:rsidRPr="00E07B7D">
        <w:rPr>
          <w:rFonts w:ascii="Arial" w:eastAsia="Times New Roman" w:hAnsi="Arial" w:cs="Arial"/>
          <w:lang w:eastAsia="pl-PL"/>
        </w:rPr>
        <w:t xml:space="preserve">Baza danych </w:t>
      </w:r>
      <w:proofErr w:type="spellStart"/>
      <w:r w:rsidRPr="00E07B7D">
        <w:rPr>
          <w:rFonts w:ascii="Arial" w:eastAsia="Times New Roman" w:hAnsi="Arial" w:cs="Arial"/>
          <w:lang w:eastAsia="pl-PL"/>
        </w:rPr>
        <w:t>EGiB</w:t>
      </w:r>
      <w:proofErr w:type="spellEnd"/>
      <w:r w:rsidRPr="00E07B7D">
        <w:rPr>
          <w:rFonts w:ascii="Arial" w:eastAsia="Times New Roman" w:hAnsi="Arial" w:cs="Arial"/>
          <w:lang w:eastAsia="pl-PL"/>
        </w:rPr>
        <w:t xml:space="preserve"> prowadzona jest w systemie informatycznym EWID2007 dla całego obszaru opracowania.</w:t>
      </w:r>
    </w:p>
    <w:p w:rsidR="00E07B7D" w:rsidRPr="00E07B7D" w:rsidRDefault="00E07B7D" w:rsidP="00E07B7D">
      <w:pPr>
        <w:suppressAutoHyphens/>
        <w:spacing w:after="0" w:line="240" w:lineRule="auto"/>
        <w:ind w:left="426"/>
        <w:jc w:val="both"/>
        <w:rPr>
          <w:rFonts w:ascii="Arial" w:eastAsia="Calibri" w:hAnsi="Arial" w:cs="Arial"/>
        </w:rPr>
      </w:pPr>
    </w:p>
    <w:p w:rsidR="00E07B7D" w:rsidRPr="00E07B7D" w:rsidRDefault="00E07B7D" w:rsidP="00E07B7D">
      <w:pPr>
        <w:numPr>
          <w:ilvl w:val="0"/>
          <w:numId w:val="19"/>
        </w:numPr>
        <w:suppressAutoHyphens/>
        <w:spacing w:after="0" w:line="240" w:lineRule="auto"/>
        <w:ind w:left="426" w:hanging="284"/>
        <w:jc w:val="both"/>
        <w:rPr>
          <w:rFonts w:ascii="Arial" w:eastAsia="Calibri" w:hAnsi="Arial" w:cs="Arial"/>
        </w:rPr>
      </w:pPr>
      <w:r w:rsidRPr="00E07B7D">
        <w:rPr>
          <w:rFonts w:ascii="Arial" w:eastAsia="Calibri" w:hAnsi="Arial" w:cs="Arial"/>
        </w:rPr>
        <w:t xml:space="preserve">Dla całości obszaru opracowania (jednostka ewidencyjna Stare Bogaczowice, obręb Czarny Bór) prowadzona jest aktualnie zasadnicza mapa hybrydowa, która jest na bieżąco aktualizowana (od 2013 roku) o dane z zakresu baz BDOT500 i GESUT w systemie EWID2007 w programie </w:t>
      </w:r>
      <w:proofErr w:type="spellStart"/>
      <w:r w:rsidRPr="00E07B7D">
        <w:rPr>
          <w:rFonts w:ascii="Arial" w:eastAsia="Calibri" w:hAnsi="Arial" w:cs="Arial"/>
        </w:rPr>
        <w:t>TruboEWID</w:t>
      </w:r>
      <w:proofErr w:type="spellEnd"/>
      <w:r w:rsidRPr="00E07B7D">
        <w:rPr>
          <w:rFonts w:ascii="Arial" w:eastAsia="Calibri" w:hAnsi="Arial" w:cs="Arial"/>
        </w:rPr>
        <w:t xml:space="preserve"> oraz o dane z zakresu </w:t>
      </w:r>
      <w:proofErr w:type="spellStart"/>
      <w:r w:rsidRPr="00E07B7D">
        <w:rPr>
          <w:rFonts w:ascii="Arial" w:eastAsia="Calibri" w:hAnsi="Arial" w:cs="Arial"/>
        </w:rPr>
        <w:t>EGiB</w:t>
      </w:r>
      <w:proofErr w:type="spellEnd"/>
      <w:r w:rsidRPr="00E07B7D">
        <w:rPr>
          <w:rFonts w:ascii="Arial" w:eastAsia="Calibri" w:hAnsi="Arial" w:cs="Arial"/>
        </w:rPr>
        <w:t>.</w:t>
      </w:r>
    </w:p>
    <w:p w:rsidR="00E07B7D" w:rsidRPr="00E07B7D" w:rsidRDefault="00E07B7D" w:rsidP="00E07B7D">
      <w:pPr>
        <w:suppressAutoHyphens/>
        <w:spacing w:after="0" w:line="240" w:lineRule="auto"/>
        <w:ind w:left="426"/>
        <w:jc w:val="both"/>
        <w:rPr>
          <w:rFonts w:ascii="Arial" w:eastAsia="Calibri" w:hAnsi="Arial" w:cs="Arial"/>
        </w:rPr>
      </w:pPr>
    </w:p>
    <w:p w:rsidR="00E07B7D" w:rsidRPr="00E07B7D" w:rsidRDefault="00E07B7D" w:rsidP="00E07B7D">
      <w:pPr>
        <w:numPr>
          <w:ilvl w:val="0"/>
          <w:numId w:val="19"/>
        </w:numPr>
        <w:suppressAutoHyphens/>
        <w:spacing w:after="0" w:line="240" w:lineRule="auto"/>
        <w:ind w:left="426" w:right="7" w:hanging="284"/>
        <w:jc w:val="both"/>
        <w:rPr>
          <w:rFonts w:ascii="Arial" w:eastAsia="Calibri" w:hAnsi="Arial" w:cs="Arial"/>
        </w:rPr>
      </w:pPr>
      <w:r w:rsidRPr="00E07B7D">
        <w:rPr>
          <w:rFonts w:ascii="Arial" w:eastAsia="Calibri" w:hAnsi="Arial" w:cs="Arial"/>
        </w:rPr>
        <w:t xml:space="preserve">Prace objęte warunkami technicznymi podlegają zgłoszeniu w </w:t>
      </w:r>
      <w:proofErr w:type="spellStart"/>
      <w:r w:rsidRPr="00E07B7D">
        <w:rPr>
          <w:rFonts w:ascii="Arial" w:eastAsia="Calibri" w:hAnsi="Arial" w:cs="Arial"/>
        </w:rPr>
        <w:t>PODGiK</w:t>
      </w:r>
      <w:proofErr w:type="spellEnd"/>
      <w:r w:rsidRPr="00E07B7D">
        <w:rPr>
          <w:rFonts w:ascii="Arial" w:eastAsia="Calibri" w:hAnsi="Arial" w:cs="Arial"/>
        </w:rPr>
        <w:t xml:space="preserve">, wymaga się, aby ze strony Wykonawcy nadzorowały je osoby posiadające co najmniej uprawnienia geodezyjne określone w art. 43 ust. 1 Ustawy Prawo Geodezyjne i Kartograficzne (Dz. U. 2020 poz. 276) </w:t>
      </w:r>
    </w:p>
    <w:p w:rsidR="00E07B7D" w:rsidRPr="00E07B7D" w:rsidRDefault="00E07B7D" w:rsidP="00E07B7D">
      <w:pPr>
        <w:suppressAutoHyphens/>
        <w:spacing w:after="0" w:line="240" w:lineRule="auto"/>
        <w:ind w:right="7"/>
        <w:jc w:val="both"/>
        <w:rPr>
          <w:rFonts w:ascii="Arial" w:eastAsia="Calibri" w:hAnsi="Arial" w:cs="Arial"/>
        </w:rPr>
      </w:pPr>
    </w:p>
    <w:p w:rsidR="00E07B7D" w:rsidRPr="00E07B7D" w:rsidRDefault="00E07B7D" w:rsidP="00E07B7D">
      <w:pPr>
        <w:numPr>
          <w:ilvl w:val="0"/>
          <w:numId w:val="19"/>
        </w:numPr>
        <w:suppressAutoHyphens/>
        <w:spacing w:after="0" w:line="240" w:lineRule="auto"/>
        <w:ind w:left="426" w:right="7" w:hanging="284"/>
        <w:jc w:val="both"/>
        <w:rPr>
          <w:rFonts w:ascii="Arial" w:eastAsia="Calibri" w:hAnsi="Arial" w:cs="Arial"/>
        </w:rPr>
      </w:pPr>
      <w:r w:rsidRPr="00E07B7D">
        <w:rPr>
          <w:rFonts w:ascii="Arial" w:eastAsia="Calibri" w:hAnsi="Arial" w:cs="Arial"/>
        </w:rPr>
        <w:t>Wykonawca jest zobowiązany do pobrania materiałów źródłowych do utworzenia bazy danych GESUT i BDOT500, w obszarze opracowania, w tym:</w:t>
      </w:r>
    </w:p>
    <w:p w:rsidR="00E07B7D" w:rsidRPr="00E07B7D" w:rsidRDefault="00E07B7D" w:rsidP="00E07B7D">
      <w:pPr>
        <w:numPr>
          <w:ilvl w:val="0"/>
          <w:numId w:val="20"/>
        </w:numPr>
        <w:suppressAutoHyphens/>
        <w:spacing w:after="0" w:line="240" w:lineRule="auto"/>
        <w:ind w:left="993" w:right="7" w:hanging="284"/>
        <w:jc w:val="both"/>
        <w:rPr>
          <w:rFonts w:ascii="Arial" w:eastAsia="Calibri" w:hAnsi="Arial" w:cs="Arial"/>
        </w:rPr>
      </w:pPr>
      <w:r w:rsidRPr="00E07B7D">
        <w:rPr>
          <w:rFonts w:ascii="Arial" w:eastAsia="Calibri" w:hAnsi="Arial" w:cs="Arial"/>
        </w:rPr>
        <w:t>skalibrowanych matryc mapy zasadniczej</w:t>
      </w:r>
    </w:p>
    <w:p w:rsidR="00E07B7D" w:rsidRPr="00E07B7D" w:rsidRDefault="00E07B7D" w:rsidP="00E07B7D">
      <w:pPr>
        <w:numPr>
          <w:ilvl w:val="0"/>
          <w:numId w:val="20"/>
        </w:numPr>
        <w:suppressAutoHyphens/>
        <w:spacing w:after="0" w:line="240" w:lineRule="auto"/>
        <w:ind w:left="993" w:right="7" w:hanging="284"/>
        <w:jc w:val="both"/>
        <w:rPr>
          <w:rFonts w:ascii="Arial" w:eastAsia="Calibri" w:hAnsi="Arial" w:cs="Arial"/>
        </w:rPr>
      </w:pPr>
      <w:r w:rsidRPr="00E07B7D">
        <w:rPr>
          <w:rFonts w:ascii="Arial" w:eastAsia="Calibri" w:hAnsi="Arial" w:cs="Arial"/>
        </w:rPr>
        <w:t xml:space="preserve">pierworysów mapy zasadniczej (bez </w:t>
      </w:r>
      <w:proofErr w:type="spellStart"/>
      <w:r w:rsidRPr="00E07B7D">
        <w:rPr>
          <w:rFonts w:ascii="Arial" w:eastAsia="Calibri" w:hAnsi="Arial" w:cs="Arial"/>
        </w:rPr>
        <w:t>georeferencji</w:t>
      </w:r>
      <w:proofErr w:type="spellEnd"/>
      <w:r w:rsidRPr="00E07B7D">
        <w:rPr>
          <w:rFonts w:ascii="Arial" w:eastAsia="Calibri" w:hAnsi="Arial" w:cs="Arial"/>
        </w:rPr>
        <w:t>)</w:t>
      </w:r>
    </w:p>
    <w:p w:rsidR="00E07B7D" w:rsidRPr="00E07B7D" w:rsidRDefault="00E07B7D" w:rsidP="00E07B7D">
      <w:pPr>
        <w:numPr>
          <w:ilvl w:val="0"/>
          <w:numId w:val="20"/>
        </w:numPr>
        <w:suppressAutoHyphens/>
        <w:spacing w:after="0" w:line="240" w:lineRule="auto"/>
        <w:ind w:left="993" w:right="7" w:hanging="284"/>
        <w:jc w:val="both"/>
        <w:rPr>
          <w:rFonts w:ascii="Arial" w:eastAsia="Calibri" w:hAnsi="Arial" w:cs="Arial"/>
        </w:rPr>
      </w:pPr>
      <w:r w:rsidRPr="00E07B7D">
        <w:rPr>
          <w:rFonts w:ascii="Arial" w:eastAsia="Calibri" w:hAnsi="Arial" w:cs="Arial"/>
        </w:rPr>
        <w:t xml:space="preserve">kopi roboczej bazy danych prowadzonej przez Starostę Wałbrzyskiego w formacie </w:t>
      </w:r>
      <w:proofErr w:type="spellStart"/>
      <w:r w:rsidRPr="00E07B7D">
        <w:rPr>
          <w:rFonts w:ascii="Arial" w:eastAsia="Calibri" w:hAnsi="Arial" w:cs="Arial"/>
        </w:rPr>
        <w:t>gml</w:t>
      </w:r>
      <w:proofErr w:type="spellEnd"/>
      <w:r w:rsidRPr="00E07B7D">
        <w:rPr>
          <w:rFonts w:ascii="Arial" w:eastAsia="Calibri" w:hAnsi="Arial" w:cs="Arial"/>
        </w:rPr>
        <w:t xml:space="preserve">. lub </w:t>
      </w:r>
      <w:proofErr w:type="spellStart"/>
      <w:r w:rsidRPr="00E07B7D">
        <w:rPr>
          <w:rFonts w:ascii="Arial" w:eastAsia="Calibri" w:hAnsi="Arial" w:cs="Arial"/>
        </w:rPr>
        <w:t>kcd</w:t>
      </w:r>
      <w:proofErr w:type="spellEnd"/>
      <w:r w:rsidRPr="00E07B7D">
        <w:rPr>
          <w:rFonts w:ascii="Arial" w:eastAsia="Calibri" w:hAnsi="Arial" w:cs="Arial"/>
        </w:rPr>
        <w:t>. (plik poglądowy - bez możliwości modyfikacji)</w:t>
      </w:r>
    </w:p>
    <w:p w:rsidR="00E07B7D" w:rsidRPr="00E07B7D" w:rsidRDefault="00E07B7D" w:rsidP="00E07B7D">
      <w:pPr>
        <w:numPr>
          <w:ilvl w:val="0"/>
          <w:numId w:val="20"/>
        </w:numPr>
        <w:suppressAutoHyphens/>
        <w:spacing w:after="0" w:line="240" w:lineRule="auto"/>
        <w:ind w:left="993" w:right="7" w:hanging="284"/>
        <w:jc w:val="both"/>
        <w:rPr>
          <w:rFonts w:ascii="Arial" w:eastAsia="Calibri" w:hAnsi="Arial" w:cs="Arial"/>
        </w:rPr>
      </w:pPr>
      <w:r w:rsidRPr="00E07B7D">
        <w:rPr>
          <w:rFonts w:ascii="Arial" w:eastAsia="Calibri" w:hAnsi="Arial" w:cs="Arial"/>
        </w:rPr>
        <w:t xml:space="preserve">map sytuacyjno-wysokościowych tzw. </w:t>
      </w:r>
      <w:proofErr w:type="spellStart"/>
      <w:r w:rsidRPr="00E07B7D">
        <w:rPr>
          <w:rFonts w:ascii="Arial" w:eastAsia="Calibri" w:hAnsi="Arial" w:cs="Arial"/>
        </w:rPr>
        <w:t>pasmówek</w:t>
      </w:r>
      <w:proofErr w:type="spellEnd"/>
      <w:r w:rsidRPr="00E07B7D">
        <w:rPr>
          <w:rFonts w:ascii="Arial" w:eastAsia="Calibri" w:hAnsi="Arial" w:cs="Arial"/>
        </w:rPr>
        <w:t xml:space="preserve"> (bez </w:t>
      </w:r>
      <w:proofErr w:type="spellStart"/>
      <w:r w:rsidRPr="00E07B7D">
        <w:rPr>
          <w:rFonts w:ascii="Arial" w:eastAsia="Calibri" w:hAnsi="Arial" w:cs="Arial"/>
        </w:rPr>
        <w:t>georeferencji</w:t>
      </w:r>
      <w:proofErr w:type="spellEnd"/>
      <w:r w:rsidRPr="00E07B7D">
        <w:rPr>
          <w:rFonts w:ascii="Arial" w:eastAsia="Calibri" w:hAnsi="Arial" w:cs="Arial"/>
        </w:rPr>
        <w:t>)</w:t>
      </w:r>
    </w:p>
    <w:p w:rsidR="00E07B7D" w:rsidRPr="00E07B7D" w:rsidRDefault="00E07B7D" w:rsidP="00E07B7D">
      <w:pPr>
        <w:suppressAutoHyphens/>
        <w:spacing w:after="0" w:line="240" w:lineRule="auto"/>
        <w:ind w:left="993" w:right="7" w:hanging="315"/>
        <w:jc w:val="both"/>
        <w:rPr>
          <w:rFonts w:ascii="Arial" w:eastAsia="Calibri" w:hAnsi="Arial" w:cs="Arial"/>
        </w:rPr>
      </w:pPr>
      <w:r w:rsidRPr="00E07B7D">
        <w:rPr>
          <w:rFonts w:ascii="Arial" w:eastAsia="Calibri" w:hAnsi="Arial" w:cs="Arial"/>
        </w:rPr>
        <w:t xml:space="preserve">e) </w:t>
      </w:r>
      <w:r w:rsidRPr="00E07B7D">
        <w:rPr>
          <w:rFonts w:ascii="Arial" w:eastAsia="Calibri" w:hAnsi="Arial" w:cs="Arial"/>
        </w:rPr>
        <w:tab/>
        <w:t>mapę numeryczną ewidencyjną (plik poglądowy - bez możliwości modyfikacji)</w:t>
      </w:r>
    </w:p>
    <w:p w:rsidR="00E07B7D" w:rsidRPr="00E07B7D" w:rsidRDefault="00E07B7D" w:rsidP="00E07B7D">
      <w:pPr>
        <w:suppressAutoHyphens/>
        <w:spacing w:after="0" w:line="240" w:lineRule="auto"/>
        <w:ind w:left="709" w:right="7"/>
        <w:jc w:val="both"/>
        <w:rPr>
          <w:rFonts w:ascii="Arial" w:eastAsia="Calibri" w:hAnsi="Arial" w:cs="Arial"/>
        </w:rPr>
      </w:pPr>
    </w:p>
    <w:p w:rsidR="00E07B7D" w:rsidRPr="00E07B7D" w:rsidRDefault="00E07B7D" w:rsidP="00E07B7D">
      <w:pPr>
        <w:numPr>
          <w:ilvl w:val="0"/>
          <w:numId w:val="19"/>
        </w:numPr>
        <w:suppressAutoHyphens/>
        <w:spacing w:after="0" w:line="240" w:lineRule="auto"/>
        <w:ind w:left="426" w:hanging="284"/>
        <w:jc w:val="both"/>
        <w:rPr>
          <w:rFonts w:ascii="Arial" w:eastAsia="Calibri" w:hAnsi="Arial" w:cs="Arial"/>
        </w:rPr>
      </w:pPr>
      <w:r w:rsidRPr="00E07B7D">
        <w:rPr>
          <w:rFonts w:ascii="Arial" w:eastAsia="Calibri" w:hAnsi="Arial" w:cs="Arial"/>
        </w:rPr>
        <w:t>Bazy danych podlegające modyfikacjom, prowadzone przez Zamawiającego, stanowią bazy produkcyjne wykorzystywane do realizacji bieżących zadań Starosty wynikających z  obowiązujących przepisów. Wykonawca zobowiązany jest do zaplanowania takiego przebiegu realizacji prac objętych warunkami technicznymi, który zapewnić ciągłość w</w:t>
      </w:r>
      <w:r w:rsidR="00CF204D">
        <w:rPr>
          <w:rFonts w:ascii="Arial" w:eastAsia="Calibri" w:hAnsi="Arial" w:cs="Arial"/>
        </w:rPr>
        <w:t> </w:t>
      </w:r>
      <w:r w:rsidRPr="00E07B7D">
        <w:rPr>
          <w:rFonts w:ascii="Arial" w:eastAsia="Calibri" w:hAnsi="Arial" w:cs="Arial"/>
        </w:rPr>
        <w:t>realizacji wymienionych powyżej zadań bez naruszania porządku organizacyjnego Zamawiającego.</w:t>
      </w:r>
    </w:p>
    <w:p w:rsidR="00E07B7D" w:rsidRPr="00E07B7D" w:rsidRDefault="00E07B7D" w:rsidP="00E07B7D">
      <w:pPr>
        <w:suppressAutoHyphens/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E07B7D">
        <w:rPr>
          <w:rFonts w:ascii="Arial" w:eastAsia="Calibri" w:hAnsi="Arial" w:cs="Arial"/>
        </w:rPr>
        <w:t xml:space="preserve"> </w:t>
      </w:r>
    </w:p>
    <w:p w:rsidR="00E07B7D" w:rsidRPr="00E07B7D" w:rsidRDefault="00E07B7D" w:rsidP="00E07B7D">
      <w:pPr>
        <w:numPr>
          <w:ilvl w:val="0"/>
          <w:numId w:val="19"/>
        </w:numPr>
        <w:suppressAutoHyphens/>
        <w:spacing w:after="0" w:line="240" w:lineRule="auto"/>
        <w:ind w:left="426" w:hanging="284"/>
        <w:jc w:val="both"/>
        <w:rPr>
          <w:rFonts w:ascii="Arial" w:eastAsia="Calibri" w:hAnsi="Arial" w:cs="Arial"/>
        </w:rPr>
      </w:pPr>
      <w:r w:rsidRPr="00E07B7D">
        <w:rPr>
          <w:rFonts w:ascii="Arial" w:eastAsia="Calibri" w:hAnsi="Arial" w:cs="Arial"/>
        </w:rPr>
        <w:t xml:space="preserve">Wyniki wszystkich prac Wykonawca jest zobowiązany wprowadzić do </w:t>
      </w:r>
      <w:proofErr w:type="spellStart"/>
      <w:r w:rsidRPr="00E07B7D">
        <w:rPr>
          <w:rFonts w:ascii="Arial" w:eastAsia="Calibri" w:hAnsi="Arial" w:cs="Arial"/>
        </w:rPr>
        <w:t>PODGiK</w:t>
      </w:r>
      <w:proofErr w:type="spellEnd"/>
      <w:r w:rsidRPr="00E07B7D">
        <w:rPr>
          <w:rFonts w:ascii="Arial" w:eastAsia="Calibri" w:hAnsi="Arial" w:cs="Arial"/>
        </w:rPr>
        <w:t xml:space="preserve"> wraz z wprowadzeniem koniecznych działań harmonizujących. Z całości prac Wykonawca sporządzi dokumentację w postaci operatu technicznego.</w:t>
      </w:r>
    </w:p>
    <w:p w:rsidR="00E07B7D" w:rsidRPr="00E07B7D" w:rsidRDefault="00E07B7D" w:rsidP="00E07B7D">
      <w:pPr>
        <w:spacing w:after="132" w:line="270" w:lineRule="auto"/>
        <w:ind w:left="720" w:right="7" w:hanging="365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E07B7D" w:rsidRPr="00E07B7D" w:rsidRDefault="00E07B7D" w:rsidP="00E07B7D">
      <w:pPr>
        <w:numPr>
          <w:ilvl w:val="0"/>
          <w:numId w:val="19"/>
        </w:numPr>
        <w:suppressAutoHyphens/>
        <w:spacing w:after="0" w:line="240" w:lineRule="auto"/>
        <w:ind w:left="426" w:hanging="284"/>
        <w:jc w:val="both"/>
        <w:rPr>
          <w:rFonts w:ascii="Arial" w:eastAsia="Calibri" w:hAnsi="Arial" w:cs="Arial"/>
        </w:rPr>
      </w:pPr>
      <w:r w:rsidRPr="00E07B7D">
        <w:rPr>
          <w:rFonts w:ascii="Arial" w:eastAsia="Calibri" w:hAnsi="Arial" w:cs="Arial"/>
        </w:rPr>
        <w:t xml:space="preserve">Wykonawca pracy zobowiązany jest do założenia i bieżącego prowadzenia Dziennika Robót, dokumentowania uzgodnień z Zamawiającym oraz do udostępniania Zamawiającemu do kontroli na każdym etapie realizacji prac w dowolnym momencie ich trwania oraz do stosowania się do zaleceń Zamawiającego. W trakcie realizacji prac objętych warunkami technicznymi Zamawiający dopuszcza uzgadnianie w trybie roboczym z Wykonawcą szczegółów technicznych dotyczących realizacji prac, przy czym szczegóły te muszą zostać opisane i uzgodnione w Dzienniku Robót do 3 dni od uzgodnienia roboczego. </w:t>
      </w:r>
    </w:p>
    <w:p w:rsidR="00E07B7D" w:rsidRPr="00E07B7D" w:rsidRDefault="00E07B7D" w:rsidP="00E07B7D">
      <w:pPr>
        <w:spacing w:after="132" w:line="270" w:lineRule="auto"/>
        <w:ind w:left="720" w:right="7" w:hanging="365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E07B7D" w:rsidRPr="00E07B7D" w:rsidRDefault="00E07B7D" w:rsidP="00E07B7D">
      <w:pPr>
        <w:numPr>
          <w:ilvl w:val="0"/>
          <w:numId w:val="19"/>
        </w:numPr>
        <w:suppressAutoHyphens/>
        <w:spacing w:after="0" w:line="240" w:lineRule="auto"/>
        <w:ind w:left="426" w:hanging="284"/>
        <w:jc w:val="both"/>
        <w:rPr>
          <w:rFonts w:ascii="Arial" w:eastAsia="Calibri" w:hAnsi="Arial" w:cs="Arial"/>
        </w:rPr>
      </w:pPr>
      <w:r w:rsidRPr="00E07B7D">
        <w:rPr>
          <w:rFonts w:ascii="Arial" w:eastAsia="Calibri" w:hAnsi="Arial" w:cs="Arial"/>
        </w:rPr>
        <w:t>Dopuszcza się elektroniczną formę uzgodnień poprzez pocztę elektroniczną       e-mail. Wszystkie uzgodnienia niezależnie od sposobu ich przeprowadzenia, należy przy okazji przekazania dokumentacji prac wydrukować i przekazać Zamawiającemu w formie papierowej w postaci Dziennika Robót.</w:t>
      </w:r>
    </w:p>
    <w:p w:rsidR="00E07B7D" w:rsidRPr="00E07B7D" w:rsidRDefault="00E07B7D" w:rsidP="00E07B7D">
      <w:pPr>
        <w:spacing w:after="132" w:line="270" w:lineRule="auto"/>
        <w:ind w:left="720" w:right="7" w:hanging="365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E07B7D" w:rsidRPr="00E07B7D" w:rsidRDefault="00E07B7D" w:rsidP="00E07B7D">
      <w:pPr>
        <w:numPr>
          <w:ilvl w:val="0"/>
          <w:numId w:val="19"/>
        </w:numPr>
        <w:suppressAutoHyphens/>
        <w:spacing w:after="0" w:line="240" w:lineRule="auto"/>
        <w:ind w:left="426" w:hanging="284"/>
        <w:jc w:val="both"/>
        <w:rPr>
          <w:rFonts w:ascii="Arial" w:eastAsia="Calibri" w:hAnsi="Arial" w:cs="Arial"/>
        </w:rPr>
      </w:pPr>
      <w:r w:rsidRPr="00E07B7D">
        <w:rPr>
          <w:rFonts w:ascii="Arial" w:eastAsia="Calibri" w:hAnsi="Arial" w:cs="Arial"/>
        </w:rPr>
        <w:t xml:space="preserve">Wszelkie wątpliwości i zapytania ze strony Wykonawcy, powstałe w toku realizacji warunków technicznych, związane z zakresem, sposobem realizacji prac, a także wystąpieniem sytuacji nieprzewidzianych w obowiązujących przepisach prawnych i w warunkach technicznych, Wykonawca pracy zobowiązany jest uzgadniać </w:t>
      </w:r>
      <w:r w:rsidRPr="00E07B7D">
        <w:rPr>
          <w:rFonts w:ascii="Arial" w:eastAsia="Calibri" w:hAnsi="Arial" w:cs="Arial"/>
        </w:rPr>
        <w:lastRenderedPageBreak/>
        <w:t>z Zamawiającym. Wyklucza się stosowanie przez Wykonawcę rozwiązań nieuzgodnionych z Zamawiającym.</w:t>
      </w:r>
    </w:p>
    <w:p w:rsidR="00E07B7D" w:rsidRPr="00E07B7D" w:rsidRDefault="00E07B7D" w:rsidP="00E07B7D">
      <w:pPr>
        <w:spacing w:after="132" w:line="270" w:lineRule="auto"/>
        <w:ind w:left="720" w:right="7" w:hanging="365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E07B7D" w:rsidRPr="00E07B7D" w:rsidRDefault="00E07B7D" w:rsidP="00E07B7D">
      <w:pPr>
        <w:numPr>
          <w:ilvl w:val="0"/>
          <w:numId w:val="19"/>
        </w:numPr>
        <w:suppressAutoHyphens/>
        <w:spacing w:after="0" w:line="240" w:lineRule="auto"/>
        <w:ind w:left="426" w:hanging="284"/>
        <w:jc w:val="both"/>
        <w:rPr>
          <w:rFonts w:ascii="Arial" w:eastAsia="Calibri" w:hAnsi="Arial" w:cs="Arial"/>
        </w:rPr>
      </w:pPr>
      <w:r w:rsidRPr="00E07B7D">
        <w:rPr>
          <w:rFonts w:ascii="Arial" w:eastAsia="Calibri" w:hAnsi="Arial" w:cs="Arial"/>
        </w:rPr>
        <w:t xml:space="preserve">Wykonawca zobowiązany jest do wskazania osób, które upoważnione będą do kontaktów w sprawie realizacji zadania z Zamawiającym. Wszelkie wnioski, zapytania, informacje Zamawiający i Wykonawca przekazują pisemnie lub pocztą elektroniczną. Materiały cyfrowe przekazywane będą na portal </w:t>
      </w:r>
      <w:proofErr w:type="spellStart"/>
      <w:r w:rsidRPr="00E07B7D">
        <w:rPr>
          <w:rFonts w:ascii="Arial" w:eastAsia="Calibri" w:hAnsi="Arial" w:cs="Arial"/>
        </w:rPr>
        <w:t>WebEWID</w:t>
      </w:r>
      <w:proofErr w:type="spellEnd"/>
      <w:r w:rsidRPr="00E07B7D">
        <w:rPr>
          <w:rFonts w:ascii="Arial" w:eastAsia="Calibri" w:hAnsi="Arial" w:cs="Arial"/>
        </w:rPr>
        <w:t xml:space="preserve"> przez konto Wykonawcy.</w:t>
      </w:r>
    </w:p>
    <w:p w:rsidR="00E07B7D" w:rsidRPr="00E07B7D" w:rsidRDefault="00E07B7D" w:rsidP="00E07B7D">
      <w:pPr>
        <w:spacing w:after="132" w:line="270" w:lineRule="auto"/>
        <w:ind w:left="720" w:right="7" w:hanging="365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E07B7D" w:rsidRPr="00E07B7D" w:rsidRDefault="00E07B7D" w:rsidP="00E07B7D">
      <w:pPr>
        <w:numPr>
          <w:ilvl w:val="0"/>
          <w:numId w:val="19"/>
        </w:numPr>
        <w:suppressAutoHyphens/>
        <w:spacing w:after="0" w:line="240" w:lineRule="auto"/>
        <w:ind w:left="426" w:hanging="284"/>
        <w:jc w:val="both"/>
        <w:rPr>
          <w:rFonts w:ascii="Arial" w:eastAsia="Calibri" w:hAnsi="Arial" w:cs="Arial"/>
        </w:rPr>
      </w:pPr>
      <w:r w:rsidRPr="00E07B7D">
        <w:rPr>
          <w:rFonts w:ascii="Arial" w:eastAsia="Calibri" w:hAnsi="Arial" w:cs="Arial"/>
        </w:rPr>
        <w:t xml:space="preserve">System </w:t>
      </w:r>
      <w:proofErr w:type="spellStart"/>
      <w:r w:rsidRPr="00E07B7D">
        <w:rPr>
          <w:rFonts w:ascii="Arial" w:eastAsia="Calibri" w:hAnsi="Arial" w:cs="Arial"/>
        </w:rPr>
        <w:t>PZGiK</w:t>
      </w:r>
      <w:proofErr w:type="spellEnd"/>
      <w:r w:rsidRPr="00E07B7D">
        <w:rPr>
          <w:rFonts w:ascii="Arial" w:eastAsia="Calibri" w:hAnsi="Arial" w:cs="Arial"/>
        </w:rPr>
        <w:t xml:space="preserve"> funkcjonujący u Zamawiającego to system EWID2007 firmy </w:t>
      </w:r>
      <w:proofErr w:type="spellStart"/>
      <w:r w:rsidRPr="00E07B7D">
        <w:rPr>
          <w:rFonts w:ascii="Arial" w:eastAsia="Calibri" w:hAnsi="Arial" w:cs="Arial"/>
        </w:rPr>
        <w:t>Geomatyka</w:t>
      </w:r>
      <w:proofErr w:type="spellEnd"/>
      <w:r w:rsidRPr="00E07B7D">
        <w:rPr>
          <w:rFonts w:ascii="Arial" w:eastAsia="Calibri" w:hAnsi="Arial" w:cs="Arial"/>
        </w:rPr>
        <w:t xml:space="preserve"> Kraków s.c. z desktopowym interfejsem aplikacyjnym </w:t>
      </w:r>
      <w:proofErr w:type="spellStart"/>
      <w:r w:rsidRPr="00E07B7D">
        <w:rPr>
          <w:rFonts w:ascii="Arial" w:eastAsia="Calibri" w:hAnsi="Arial" w:cs="Arial"/>
        </w:rPr>
        <w:t>TurboEWID</w:t>
      </w:r>
      <w:proofErr w:type="spellEnd"/>
      <w:r w:rsidRPr="00E07B7D">
        <w:rPr>
          <w:rFonts w:ascii="Arial" w:eastAsia="Calibri" w:hAnsi="Arial" w:cs="Arial"/>
        </w:rPr>
        <w:t xml:space="preserve"> oraz sieciowym interfejsem aplikacyjnym </w:t>
      </w:r>
      <w:proofErr w:type="spellStart"/>
      <w:r w:rsidRPr="00E07B7D">
        <w:rPr>
          <w:rFonts w:ascii="Arial" w:eastAsia="Calibri" w:hAnsi="Arial" w:cs="Arial"/>
        </w:rPr>
        <w:t>WebEWID</w:t>
      </w:r>
      <w:proofErr w:type="spellEnd"/>
      <w:r w:rsidRPr="00E07B7D">
        <w:rPr>
          <w:rFonts w:ascii="Arial" w:eastAsia="Calibri" w:hAnsi="Arial" w:cs="Arial"/>
        </w:rPr>
        <w:t xml:space="preserve">. System </w:t>
      </w:r>
      <w:proofErr w:type="spellStart"/>
      <w:r w:rsidRPr="00E07B7D">
        <w:rPr>
          <w:rFonts w:ascii="Arial" w:eastAsia="Calibri" w:hAnsi="Arial" w:cs="Arial"/>
        </w:rPr>
        <w:t>PZGiK</w:t>
      </w:r>
      <w:proofErr w:type="spellEnd"/>
      <w:r w:rsidRPr="00E07B7D">
        <w:rPr>
          <w:rFonts w:ascii="Arial" w:eastAsia="Calibri" w:hAnsi="Arial" w:cs="Arial"/>
        </w:rPr>
        <w:t xml:space="preserve"> umożliwia eksport danych w formatach: GML oraz KCD.</w:t>
      </w:r>
    </w:p>
    <w:p w:rsidR="00E07B7D" w:rsidRPr="00E07B7D" w:rsidRDefault="00E07B7D" w:rsidP="00E07B7D">
      <w:pPr>
        <w:spacing w:after="132" w:line="270" w:lineRule="auto"/>
        <w:ind w:left="720" w:right="7" w:hanging="365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E07B7D" w:rsidRPr="00E07B7D" w:rsidRDefault="00E07B7D" w:rsidP="00E07B7D">
      <w:pPr>
        <w:numPr>
          <w:ilvl w:val="0"/>
          <w:numId w:val="19"/>
        </w:numPr>
        <w:suppressAutoHyphens/>
        <w:spacing w:after="0" w:line="240" w:lineRule="auto"/>
        <w:ind w:left="426" w:hanging="284"/>
        <w:jc w:val="both"/>
        <w:rPr>
          <w:rFonts w:ascii="Arial" w:eastAsia="Calibri" w:hAnsi="Arial" w:cs="Arial"/>
        </w:rPr>
      </w:pPr>
      <w:r w:rsidRPr="00E07B7D">
        <w:rPr>
          <w:rFonts w:ascii="Arial" w:eastAsia="Calibri" w:hAnsi="Arial" w:cs="Arial"/>
        </w:rPr>
        <w:t xml:space="preserve">Obowiązujący w Warunkach Technicznych układ współrzędnych poziomych: </w:t>
      </w:r>
      <w:r w:rsidR="00CF204D">
        <w:rPr>
          <w:rFonts w:ascii="Arial" w:eastAsia="Calibri" w:hAnsi="Arial" w:cs="Arial"/>
        </w:rPr>
        <w:t xml:space="preserve">          </w:t>
      </w:r>
      <w:r w:rsidRPr="00E07B7D">
        <w:rPr>
          <w:rFonts w:ascii="Arial" w:eastAsia="Calibri" w:hAnsi="Arial" w:cs="Arial"/>
        </w:rPr>
        <w:t xml:space="preserve">PL-2000. </w:t>
      </w:r>
    </w:p>
    <w:p w:rsidR="00E07B7D" w:rsidRPr="00E07B7D" w:rsidRDefault="00E07B7D" w:rsidP="00E07B7D">
      <w:pPr>
        <w:tabs>
          <w:tab w:val="left" w:pos="567"/>
          <w:tab w:val="left" w:pos="900"/>
          <w:tab w:val="left" w:pos="1260"/>
        </w:tabs>
        <w:suppressAutoHyphens/>
        <w:spacing w:after="0" w:line="240" w:lineRule="auto"/>
        <w:ind w:left="426" w:hanging="284"/>
        <w:jc w:val="both"/>
        <w:rPr>
          <w:rFonts w:ascii="Arial" w:eastAsia="Calibri" w:hAnsi="Arial" w:cs="Arial"/>
        </w:rPr>
      </w:pPr>
      <w:r w:rsidRPr="00E07B7D">
        <w:rPr>
          <w:rFonts w:ascii="Arial" w:eastAsia="Calibri" w:hAnsi="Arial" w:cs="Arial"/>
        </w:rPr>
        <w:t xml:space="preserve">Obowiązujący w Warunkach Technicznych układ współrzędnych wysokościowych: </w:t>
      </w:r>
      <w:r w:rsidR="00CF204D">
        <w:rPr>
          <w:rFonts w:ascii="Arial" w:eastAsia="Calibri" w:hAnsi="Arial" w:cs="Arial"/>
        </w:rPr>
        <w:t xml:space="preserve">          </w:t>
      </w:r>
      <w:r w:rsidRPr="00E07B7D">
        <w:rPr>
          <w:rFonts w:ascii="Arial" w:eastAsia="Calibri" w:hAnsi="Arial" w:cs="Arial"/>
        </w:rPr>
        <w:t>PL-KRON86-NH</w:t>
      </w:r>
    </w:p>
    <w:p w:rsidR="00E07B7D" w:rsidRPr="00E07B7D" w:rsidRDefault="00E07B7D" w:rsidP="00E07B7D">
      <w:pPr>
        <w:tabs>
          <w:tab w:val="left" w:pos="900"/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07B7D" w:rsidRPr="00E07B7D" w:rsidRDefault="00E07B7D" w:rsidP="00E07B7D">
      <w:pPr>
        <w:tabs>
          <w:tab w:val="left" w:pos="900"/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07B7D" w:rsidRPr="00E07B7D" w:rsidRDefault="00E07B7D" w:rsidP="00E07B7D">
      <w:pPr>
        <w:tabs>
          <w:tab w:val="left" w:pos="900"/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lang w:eastAsia="pl-PL"/>
        </w:rPr>
      </w:pPr>
      <w:r w:rsidRPr="00E07B7D">
        <w:rPr>
          <w:rFonts w:ascii="Arial" w:eastAsia="Times New Roman" w:hAnsi="Arial" w:cs="Arial"/>
          <w:i/>
          <w:lang w:eastAsia="pl-PL"/>
        </w:rPr>
        <w:t xml:space="preserve"> </w:t>
      </w:r>
      <w:r w:rsidRPr="00E07B7D">
        <w:rPr>
          <w:rFonts w:ascii="Arial" w:eastAsia="Times New Roman" w:hAnsi="Arial" w:cs="Arial"/>
          <w:b/>
          <w:lang w:eastAsia="pl-PL"/>
        </w:rPr>
        <w:t>V</w:t>
      </w:r>
      <w:r w:rsidRPr="00E07B7D">
        <w:rPr>
          <w:rFonts w:ascii="Arial" w:eastAsia="Times New Roman" w:hAnsi="Arial" w:cs="Arial"/>
          <w:b/>
          <w:i/>
          <w:lang w:eastAsia="pl-PL"/>
        </w:rPr>
        <w:t>. Zakres przewidywanych prac do wykonania.</w:t>
      </w:r>
    </w:p>
    <w:p w:rsidR="00E07B7D" w:rsidRPr="00E07B7D" w:rsidRDefault="00E07B7D" w:rsidP="00E07B7D">
      <w:pPr>
        <w:tabs>
          <w:tab w:val="left" w:pos="900"/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E07B7D" w:rsidRPr="00E07B7D" w:rsidRDefault="00E07B7D" w:rsidP="00E07B7D">
      <w:pPr>
        <w:numPr>
          <w:ilvl w:val="0"/>
          <w:numId w:val="22"/>
        </w:numPr>
        <w:tabs>
          <w:tab w:val="left" w:pos="567"/>
          <w:tab w:val="left" w:pos="1080"/>
          <w:tab w:val="left" w:pos="1260"/>
        </w:tabs>
        <w:suppressAutoHyphens/>
        <w:spacing w:after="0" w:line="240" w:lineRule="auto"/>
        <w:ind w:left="567" w:hanging="283"/>
        <w:jc w:val="both"/>
        <w:rPr>
          <w:rFonts w:ascii="Arial" w:eastAsia="Calibri" w:hAnsi="Arial" w:cs="Arial"/>
        </w:rPr>
      </w:pPr>
      <w:r w:rsidRPr="00E07B7D">
        <w:rPr>
          <w:rFonts w:ascii="Arial" w:eastAsia="Calibri" w:hAnsi="Arial" w:cs="Arial"/>
        </w:rPr>
        <w:t>Opracowanie inicjalne bazy danych GESUT oraz BDOT500 na podstawie:</w:t>
      </w:r>
    </w:p>
    <w:p w:rsidR="00E07B7D" w:rsidRPr="00E07B7D" w:rsidRDefault="00E07B7D" w:rsidP="00E07B7D">
      <w:pPr>
        <w:tabs>
          <w:tab w:val="left" w:pos="567"/>
          <w:tab w:val="left" w:pos="1080"/>
          <w:tab w:val="left" w:pos="1260"/>
        </w:tabs>
        <w:suppressAutoHyphens/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:rsidR="00E07B7D" w:rsidRPr="00E07B7D" w:rsidRDefault="00E07B7D" w:rsidP="00E07B7D">
      <w:pPr>
        <w:suppressAutoHyphens/>
        <w:spacing w:after="0" w:line="240" w:lineRule="auto"/>
        <w:ind w:left="299" w:right="7"/>
        <w:jc w:val="both"/>
        <w:rPr>
          <w:rFonts w:ascii="Arial" w:eastAsia="Calibri" w:hAnsi="Arial" w:cs="Arial"/>
        </w:rPr>
      </w:pPr>
      <w:r w:rsidRPr="00E07B7D">
        <w:rPr>
          <w:rFonts w:ascii="Arial" w:eastAsia="Calibri" w:hAnsi="Arial" w:cs="Arial"/>
        </w:rPr>
        <w:t xml:space="preserve">a) skalibrowanych matryc mapy zasadniczej (z </w:t>
      </w:r>
      <w:proofErr w:type="spellStart"/>
      <w:r w:rsidRPr="00E07B7D">
        <w:rPr>
          <w:rFonts w:ascii="Arial" w:eastAsia="Calibri" w:hAnsi="Arial" w:cs="Arial"/>
        </w:rPr>
        <w:t>georeferncjami</w:t>
      </w:r>
      <w:proofErr w:type="spellEnd"/>
      <w:r w:rsidRPr="00E07B7D">
        <w:rPr>
          <w:rFonts w:ascii="Arial" w:eastAsia="Calibri" w:hAnsi="Arial" w:cs="Arial"/>
        </w:rPr>
        <w:t xml:space="preserve"> w układzie 2000)</w:t>
      </w:r>
    </w:p>
    <w:p w:rsidR="00E07B7D" w:rsidRPr="00E07B7D" w:rsidRDefault="00E07B7D" w:rsidP="00E07B7D">
      <w:pPr>
        <w:suppressAutoHyphens/>
        <w:spacing w:after="0" w:line="240" w:lineRule="auto"/>
        <w:ind w:left="299" w:right="7"/>
        <w:jc w:val="both"/>
        <w:rPr>
          <w:rFonts w:ascii="Arial" w:eastAsia="Calibri" w:hAnsi="Arial" w:cs="Arial"/>
        </w:rPr>
      </w:pPr>
      <w:r w:rsidRPr="00E07B7D">
        <w:rPr>
          <w:rFonts w:ascii="Arial" w:eastAsia="Calibri" w:hAnsi="Arial" w:cs="Arial"/>
        </w:rPr>
        <w:t>b)</w:t>
      </w:r>
      <w:r w:rsidRPr="00E07B7D">
        <w:rPr>
          <w:rFonts w:ascii="Arial" w:eastAsia="Calibri" w:hAnsi="Arial" w:cs="Arial"/>
        </w:rPr>
        <w:tab/>
        <w:t xml:space="preserve">pierworysów mapy zasadniczej (bez </w:t>
      </w:r>
      <w:proofErr w:type="spellStart"/>
      <w:r w:rsidRPr="00E07B7D">
        <w:rPr>
          <w:rFonts w:ascii="Arial" w:eastAsia="Calibri" w:hAnsi="Arial" w:cs="Arial"/>
        </w:rPr>
        <w:t>georeferencji</w:t>
      </w:r>
      <w:proofErr w:type="spellEnd"/>
      <w:r w:rsidRPr="00E07B7D">
        <w:rPr>
          <w:rFonts w:ascii="Arial" w:eastAsia="Calibri" w:hAnsi="Arial" w:cs="Arial"/>
        </w:rPr>
        <w:t>)</w:t>
      </w:r>
    </w:p>
    <w:p w:rsidR="00E07B7D" w:rsidRPr="00E07B7D" w:rsidRDefault="00E07B7D" w:rsidP="00E07B7D">
      <w:pPr>
        <w:suppressAutoHyphens/>
        <w:spacing w:after="0" w:line="240" w:lineRule="auto"/>
        <w:ind w:left="565" w:right="7" w:hanging="266"/>
        <w:jc w:val="both"/>
        <w:rPr>
          <w:rFonts w:ascii="Arial" w:eastAsia="Calibri" w:hAnsi="Arial" w:cs="Arial"/>
        </w:rPr>
      </w:pPr>
      <w:r w:rsidRPr="00E07B7D">
        <w:rPr>
          <w:rFonts w:ascii="Arial" w:eastAsia="Calibri" w:hAnsi="Arial" w:cs="Arial"/>
        </w:rPr>
        <w:t>c)</w:t>
      </w:r>
      <w:r w:rsidRPr="00E07B7D">
        <w:rPr>
          <w:rFonts w:ascii="Arial" w:eastAsia="Calibri" w:hAnsi="Arial" w:cs="Arial"/>
        </w:rPr>
        <w:tab/>
        <w:t xml:space="preserve">kopii roboczej bazy danych prowadzonej przez Starostę Wałbrzyskiego w formacie </w:t>
      </w:r>
      <w:proofErr w:type="spellStart"/>
      <w:r w:rsidRPr="00E07B7D">
        <w:rPr>
          <w:rFonts w:ascii="Arial" w:eastAsia="Calibri" w:hAnsi="Arial" w:cs="Arial"/>
        </w:rPr>
        <w:t>gml</w:t>
      </w:r>
      <w:proofErr w:type="spellEnd"/>
      <w:r w:rsidRPr="00E07B7D">
        <w:rPr>
          <w:rFonts w:ascii="Arial" w:eastAsia="Calibri" w:hAnsi="Arial" w:cs="Arial"/>
        </w:rPr>
        <w:t xml:space="preserve">. lub </w:t>
      </w:r>
      <w:proofErr w:type="spellStart"/>
      <w:r w:rsidRPr="00E07B7D">
        <w:rPr>
          <w:rFonts w:ascii="Arial" w:eastAsia="Calibri" w:hAnsi="Arial" w:cs="Arial"/>
        </w:rPr>
        <w:t>kcd</w:t>
      </w:r>
      <w:proofErr w:type="spellEnd"/>
      <w:r w:rsidRPr="00E07B7D">
        <w:rPr>
          <w:rFonts w:ascii="Arial" w:eastAsia="Calibri" w:hAnsi="Arial" w:cs="Arial"/>
        </w:rPr>
        <w:t>. (plik poglądowy - bez możliwości modyfikacji)</w:t>
      </w:r>
    </w:p>
    <w:p w:rsidR="00E07B7D" w:rsidRPr="00E07B7D" w:rsidRDefault="00E07B7D" w:rsidP="00E07B7D">
      <w:pPr>
        <w:suppressAutoHyphens/>
        <w:spacing w:after="0" w:line="240" w:lineRule="auto"/>
        <w:ind w:left="299"/>
        <w:jc w:val="both"/>
        <w:rPr>
          <w:rFonts w:ascii="Arial" w:eastAsia="Calibri" w:hAnsi="Arial" w:cs="Arial"/>
        </w:rPr>
      </w:pPr>
      <w:r w:rsidRPr="00E07B7D">
        <w:rPr>
          <w:rFonts w:ascii="Arial" w:eastAsia="Calibri" w:hAnsi="Arial" w:cs="Arial"/>
        </w:rPr>
        <w:t>d)</w:t>
      </w:r>
      <w:r w:rsidRPr="00E07B7D">
        <w:rPr>
          <w:rFonts w:ascii="Arial" w:eastAsia="Calibri" w:hAnsi="Arial" w:cs="Arial"/>
        </w:rPr>
        <w:tab/>
        <w:t xml:space="preserve">map sytuacyjno-wysokościowych tzw. </w:t>
      </w:r>
      <w:proofErr w:type="spellStart"/>
      <w:r w:rsidRPr="00E07B7D">
        <w:rPr>
          <w:rFonts w:ascii="Arial" w:eastAsia="Calibri" w:hAnsi="Arial" w:cs="Arial"/>
        </w:rPr>
        <w:t>pasmówek</w:t>
      </w:r>
      <w:proofErr w:type="spellEnd"/>
      <w:r w:rsidRPr="00E07B7D">
        <w:rPr>
          <w:rFonts w:ascii="Arial" w:eastAsia="Calibri" w:hAnsi="Arial" w:cs="Arial"/>
        </w:rPr>
        <w:t xml:space="preserve"> ( bez </w:t>
      </w:r>
      <w:proofErr w:type="spellStart"/>
      <w:r w:rsidRPr="00E07B7D">
        <w:rPr>
          <w:rFonts w:ascii="Arial" w:eastAsia="Calibri" w:hAnsi="Arial" w:cs="Arial"/>
        </w:rPr>
        <w:t>georeferencji</w:t>
      </w:r>
      <w:proofErr w:type="spellEnd"/>
      <w:r w:rsidRPr="00E07B7D">
        <w:rPr>
          <w:rFonts w:ascii="Arial" w:eastAsia="Calibri" w:hAnsi="Arial" w:cs="Arial"/>
        </w:rPr>
        <w:t>)</w:t>
      </w:r>
    </w:p>
    <w:p w:rsidR="00E07B7D" w:rsidRPr="00E07B7D" w:rsidRDefault="00E07B7D" w:rsidP="00E07B7D">
      <w:pPr>
        <w:tabs>
          <w:tab w:val="left" w:pos="567"/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E07B7D">
        <w:rPr>
          <w:rFonts w:ascii="Arial" w:eastAsia="Calibri" w:hAnsi="Arial" w:cs="Arial"/>
        </w:rPr>
        <w:t xml:space="preserve">    e) numerycznej mapy ewidencyjnej (niezbędnej do harmonizacji danych)</w:t>
      </w:r>
    </w:p>
    <w:p w:rsidR="00E07B7D" w:rsidRPr="00E07B7D" w:rsidRDefault="00E07B7D" w:rsidP="00E07B7D">
      <w:pPr>
        <w:tabs>
          <w:tab w:val="left" w:pos="567"/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Arial" w:eastAsia="Calibri" w:hAnsi="Arial" w:cs="Arial"/>
        </w:rPr>
      </w:pPr>
    </w:p>
    <w:p w:rsidR="00E07B7D" w:rsidRPr="00E07B7D" w:rsidRDefault="00E07B7D" w:rsidP="00E07B7D">
      <w:pPr>
        <w:numPr>
          <w:ilvl w:val="0"/>
          <w:numId w:val="22"/>
        </w:numPr>
        <w:tabs>
          <w:tab w:val="left" w:pos="567"/>
          <w:tab w:val="left" w:pos="1080"/>
          <w:tab w:val="left" w:pos="1260"/>
        </w:tabs>
        <w:suppressAutoHyphens/>
        <w:spacing w:after="0" w:line="240" w:lineRule="auto"/>
        <w:ind w:left="567" w:hanging="283"/>
        <w:jc w:val="both"/>
        <w:rPr>
          <w:rFonts w:ascii="Arial" w:eastAsia="Calibri" w:hAnsi="Arial" w:cs="Arial"/>
        </w:rPr>
      </w:pPr>
      <w:r w:rsidRPr="00E07B7D">
        <w:rPr>
          <w:rFonts w:ascii="Arial" w:eastAsia="Calibri" w:hAnsi="Arial" w:cs="Arial"/>
        </w:rPr>
        <w:t>W trakcie tworzenia baz danych GESUT i BDOT500 w drodze przetworzenia danych i</w:t>
      </w:r>
      <w:r w:rsidR="00CF204D">
        <w:rPr>
          <w:rFonts w:ascii="Arial" w:eastAsia="Calibri" w:hAnsi="Arial" w:cs="Arial"/>
        </w:rPr>
        <w:t> </w:t>
      </w:r>
      <w:r w:rsidRPr="00E07B7D">
        <w:rPr>
          <w:rFonts w:ascii="Arial" w:eastAsia="Calibri" w:hAnsi="Arial" w:cs="Arial"/>
        </w:rPr>
        <w:t>informacji z w/w materiałów należy przyjąć zasadę hierarchizacji danych, chyba że obiekty w nich zawarte przestały istnieć lub istotnie zmieniły swoje cechy, w</w:t>
      </w:r>
      <w:r w:rsidR="00CF204D">
        <w:rPr>
          <w:rFonts w:ascii="Arial" w:eastAsia="Calibri" w:hAnsi="Arial" w:cs="Arial"/>
        </w:rPr>
        <w:t> </w:t>
      </w:r>
      <w:r w:rsidRPr="00E07B7D">
        <w:rPr>
          <w:rFonts w:ascii="Arial" w:eastAsia="Calibri" w:hAnsi="Arial" w:cs="Arial"/>
        </w:rPr>
        <w:t>szczególności na podstawie istniejących baz danych przyjętych i aktualizowanych w</w:t>
      </w:r>
      <w:r w:rsidR="00CF204D">
        <w:rPr>
          <w:rFonts w:ascii="Arial" w:eastAsia="Calibri" w:hAnsi="Arial" w:cs="Arial"/>
        </w:rPr>
        <w:t> </w:t>
      </w:r>
      <w:r w:rsidRPr="00E07B7D">
        <w:rPr>
          <w:rFonts w:ascii="Arial" w:eastAsia="Calibri" w:hAnsi="Arial" w:cs="Arial"/>
        </w:rPr>
        <w:t>ramach Powiatowego Zasobu Dokumentacji Geodezyjnej i Kartograficznej w</w:t>
      </w:r>
      <w:r w:rsidR="00CF204D">
        <w:rPr>
          <w:rFonts w:ascii="Arial" w:eastAsia="Calibri" w:hAnsi="Arial" w:cs="Arial"/>
        </w:rPr>
        <w:t> </w:t>
      </w:r>
      <w:r w:rsidRPr="00E07B7D">
        <w:rPr>
          <w:rFonts w:ascii="Arial" w:eastAsia="Calibri" w:hAnsi="Arial" w:cs="Arial"/>
        </w:rPr>
        <w:t>Wałbrzychu (</w:t>
      </w:r>
      <w:proofErr w:type="spellStart"/>
      <w:r w:rsidRPr="00E07B7D">
        <w:rPr>
          <w:rFonts w:ascii="Arial" w:eastAsia="Calibri" w:hAnsi="Arial" w:cs="Arial"/>
        </w:rPr>
        <w:t>PODGiK</w:t>
      </w:r>
      <w:proofErr w:type="spellEnd"/>
      <w:r w:rsidRPr="00E07B7D">
        <w:rPr>
          <w:rFonts w:ascii="Arial" w:eastAsia="Calibri" w:hAnsi="Arial" w:cs="Arial"/>
        </w:rPr>
        <w:t xml:space="preserve">) w ramach prac wykonywanych przez jednostki wykonawstwa geodezyjnego. </w:t>
      </w:r>
    </w:p>
    <w:p w:rsidR="00E07B7D" w:rsidRPr="00E07B7D" w:rsidRDefault="00E07B7D" w:rsidP="00E07B7D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</w:p>
    <w:p w:rsidR="00E07B7D" w:rsidRPr="00E07B7D" w:rsidRDefault="00E07B7D" w:rsidP="00E07B7D">
      <w:pPr>
        <w:numPr>
          <w:ilvl w:val="0"/>
          <w:numId w:val="22"/>
        </w:numPr>
        <w:suppressAutoHyphens/>
        <w:spacing w:after="0" w:line="240" w:lineRule="auto"/>
        <w:ind w:left="567" w:hanging="283"/>
        <w:jc w:val="both"/>
        <w:rPr>
          <w:rFonts w:ascii="Arial" w:eastAsia="Calibri" w:hAnsi="Arial" w:cs="Arial"/>
        </w:rPr>
      </w:pPr>
      <w:r w:rsidRPr="00E07B7D">
        <w:rPr>
          <w:rFonts w:ascii="Arial" w:eastAsia="Calibri" w:hAnsi="Arial" w:cs="Arial"/>
        </w:rPr>
        <w:t xml:space="preserve">W trakcie </w:t>
      </w:r>
      <w:proofErr w:type="spellStart"/>
      <w:r w:rsidRPr="00E07B7D">
        <w:rPr>
          <w:rFonts w:ascii="Arial" w:eastAsia="Calibri" w:hAnsi="Arial" w:cs="Arial"/>
        </w:rPr>
        <w:t>wektoryzacji</w:t>
      </w:r>
      <w:proofErr w:type="spellEnd"/>
      <w:r w:rsidRPr="00E07B7D">
        <w:rPr>
          <w:rFonts w:ascii="Arial" w:eastAsia="Calibri" w:hAnsi="Arial" w:cs="Arial"/>
        </w:rPr>
        <w:t xml:space="preserve"> (digitalizacji) należy uzupełniać wszystkie atrybuty danego obiektu. </w:t>
      </w:r>
    </w:p>
    <w:p w:rsidR="00E07B7D" w:rsidRPr="00E07B7D" w:rsidRDefault="00E07B7D" w:rsidP="00E07B7D">
      <w:pPr>
        <w:suppressAutoHyphens/>
        <w:spacing w:after="0" w:line="240" w:lineRule="auto"/>
        <w:ind w:left="567" w:hanging="54"/>
        <w:jc w:val="both"/>
        <w:rPr>
          <w:rFonts w:ascii="Arial" w:eastAsia="Calibri" w:hAnsi="Arial" w:cs="Arial"/>
        </w:rPr>
      </w:pPr>
      <w:r w:rsidRPr="00E07B7D">
        <w:rPr>
          <w:rFonts w:ascii="Arial" w:eastAsia="Calibri" w:hAnsi="Arial" w:cs="Arial"/>
        </w:rPr>
        <w:t xml:space="preserve"> Wszelkie atrybuty wymagane w nowym modelu pojęciowym dla baz danych BDOT500 i GESUT należy pozyskiwać wprost ze wskazanych źródeł danych z wyjątkiem atrybutu: </w:t>
      </w:r>
    </w:p>
    <w:p w:rsidR="00E07B7D" w:rsidRPr="00E07B7D" w:rsidRDefault="00E07B7D" w:rsidP="00E07B7D">
      <w:pPr>
        <w:suppressAutoHyphens/>
        <w:spacing w:after="0" w:line="240" w:lineRule="auto"/>
        <w:ind w:left="908" w:hanging="332"/>
        <w:jc w:val="both"/>
        <w:rPr>
          <w:rFonts w:ascii="Arial" w:eastAsia="Calibri" w:hAnsi="Arial" w:cs="Arial"/>
        </w:rPr>
      </w:pPr>
      <w:r w:rsidRPr="00E07B7D">
        <w:rPr>
          <w:rFonts w:ascii="Arial" w:eastAsia="Calibri" w:hAnsi="Arial" w:cs="Arial"/>
        </w:rPr>
        <w:t>- „źródło” w którym w każdym przypadku należy stosować atrybut „digitalizacja mapy i</w:t>
      </w:r>
      <w:r w:rsidR="00CF204D">
        <w:rPr>
          <w:rFonts w:ascii="Arial" w:eastAsia="Calibri" w:hAnsi="Arial" w:cs="Arial"/>
        </w:rPr>
        <w:t> </w:t>
      </w:r>
      <w:proofErr w:type="spellStart"/>
      <w:r w:rsidRPr="00E07B7D">
        <w:rPr>
          <w:rFonts w:ascii="Arial" w:eastAsia="Calibri" w:hAnsi="Arial" w:cs="Arial"/>
        </w:rPr>
        <w:t>wektoryzacja</w:t>
      </w:r>
      <w:proofErr w:type="spellEnd"/>
      <w:r w:rsidRPr="00E07B7D">
        <w:rPr>
          <w:rFonts w:ascii="Arial" w:eastAsia="Calibri" w:hAnsi="Arial" w:cs="Arial"/>
        </w:rPr>
        <w:t>”</w:t>
      </w:r>
    </w:p>
    <w:p w:rsidR="00E07B7D" w:rsidRPr="00E07B7D" w:rsidRDefault="00646C2C" w:rsidP="00E07B7D">
      <w:pPr>
        <w:suppressAutoHyphens/>
        <w:spacing w:after="0" w:line="240" w:lineRule="auto"/>
        <w:ind w:left="56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</w:t>
      </w:r>
      <w:r>
        <w:rPr>
          <w:rFonts w:ascii="Arial" w:eastAsia="Calibri" w:hAnsi="Arial" w:cs="Arial"/>
        </w:rPr>
        <w:tab/>
        <w:t xml:space="preserve"> </w:t>
      </w:r>
      <w:r w:rsidR="00E07B7D" w:rsidRPr="00E07B7D">
        <w:rPr>
          <w:rFonts w:ascii="Arial" w:eastAsia="Calibri" w:hAnsi="Arial" w:cs="Arial"/>
        </w:rPr>
        <w:t>data pomiaru - „</w:t>
      </w:r>
      <w:proofErr w:type="spellStart"/>
      <w:r w:rsidR="00E07B7D" w:rsidRPr="00E07B7D">
        <w:rPr>
          <w:rFonts w:ascii="Arial" w:eastAsia="Calibri" w:hAnsi="Arial" w:cs="Arial"/>
        </w:rPr>
        <w:t>inapplicable</w:t>
      </w:r>
      <w:proofErr w:type="spellEnd"/>
      <w:r w:rsidR="00E07B7D" w:rsidRPr="00E07B7D">
        <w:rPr>
          <w:rFonts w:ascii="Arial" w:eastAsia="Calibri" w:hAnsi="Arial" w:cs="Arial"/>
        </w:rPr>
        <w:t>”</w:t>
      </w:r>
    </w:p>
    <w:p w:rsidR="00E07B7D" w:rsidRPr="00E07B7D" w:rsidRDefault="00646C2C" w:rsidP="00E07B7D">
      <w:pPr>
        <w:suppressAutoHyphens/>
        <w:spacing w:after="0" w:line="240" w:lineRule="auto"/>
        <w:ind w:left="56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</w:t>
      </w:r>
      <w:r>
        <w:rPr>
          <w:rFonts w:ascii="Arial" w:eastAsia="Calibri" w:hAnsi="Arial" w:cs="Arial"/>
        </w:rPr>
        <w:tab/>
        <w:t xml:space="preserve"> </w:t>
      </w:r>
      <w:r w:rsidR="00E07B7D" w:rsidRPr="00E07B7D">
        <w:rPr>
          <w:rFonts w:ascii="Arial" w:eastAsia="Calibri" w:hAnsi="Arial" w:cs="Arial"/>
        </w:rPr>
        <w:t>przedstawiciel - „</w:t>
      </w:r>
      <w:proofErr w:type="spellStart"/>
      <w:r w:rsidR="00E07B7D" w:rsidRPr="00E07B7D">
        <w:rPr>
          <w:rFonts w:ascii="Arial" w:eastAsia="Calibri" w:hAnsi="Arial" w:cs="Arial"/>
        </w:rPr>
        <w:t>inapplicable</w:t>
      </w:r>
      <w:proofErr w:type="spellEnd"/>
      <w:r w:rsidR="00E07B7D" w:rsidRPr="00E07B7D">
        <w:rPr>
          <w:rFonts w:ascii="Arial" w:eastAsia="Calibri" w:hAnsi="Arial" w:cs="Arial"/>
        </w:rPr>
        <w:t>”</w:t>
      </w:r>
    </w:p>
    <w:p w:rsidR="00E07B7D" w:rsidRPr="00E07B7D" w:rsidRDefault="00646C2C" w:rsidP="00E07B7D">
      <w:pPr>
        <w:suppressAutoHyphens/>
        <w:spacing w:after="0" w:line="240" w:lineRule="auto"/>
        <w:ind w:left="340" w:firstLine="22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</w:t>
      </w:r>
      <w:r>
        <w:rPr>
          <w:rFonts w:ascii="Arial" w:eastAsia="Calibri" w:hAnsi="Arial" w:cs="Arial"/>
        </w:rPr>
        <w:tab/>
        <w:t xml:space="preserve"> </w:t>
      </w:r>
      <w:r w:rsidR="00E07B7D" w:rsidRPr="00E07B7D">
        <w:rPr>
          <w:rFonts w:ascii="Arial" w:eastAsia="Calibri" w:hAnsi="Arial" w:cs="Arial"/>
        </w:rPr>
        <w:t>władający - „</w:t>
      </w:r>
      <w:proofErr w:type="spellStart"/>
      <w:r w:rsidR="00E07B7D" w:rsidRPr="00E07B7D">
        <w:rPr>
          <w:rFonts w:ascii="Arial" w:eastAsia="Calibri" w:hAnsi="Arial" w:cs="Arial"/>
        </w:rPr>
        <w:t>template</w:t>
      </w:r>
      <w:proofErr w:type="spellEnd"/>
      <w:r w:rsidR="00E07B7D" w:rsidRPr="00E07B7D">
        <w:rPr>
          <w:rFonts w:ascii="Arial" w:eastAsia="Calibri" w:hAnsi="Arial" w:cs="Arial"/>
        </w:rPr>
        <w:t>”</w:t>
      </w:r>
    </w:p>
    <w:p w:rsidR="00E07B7D" w:rsidRPr="00E07B7D" w:rsidRDefault="00E07B7D" w:rsidP="00E07B7D">
      <w:pPr>
        <w:suppressAutoHyphens/>
        <w:spacing w:after="0" w:line="240" w:lineRule="auto"/>
        <w:ind w:left="340" w:firstLine="227"/>
        <w:rPr>
          <w:rFonts w:ascii="Arial" w:eastAsia="Calibri" w:hAnsi="Arial" w:cs="Arial"/>
        </w:rPr>
      </w:pPr>
      <w:r w:rsidRPr="00E07B7D">
        <w:rPr>
          <w:rFonts w:ascii="Arial" w:eastAsia="Calibri" w:hAnsi="Arial" w:cs="Arial"/>
        </w:rPr>
        <w:t>-  id branżowe – „missing”</w:t>
      </w:r>
    </w:p>
    <w:p w:rsidR="00E07B7D" w:rsidRPr="00E07B7D" w:rsidRDefault="00E07B7D" w:rsidP="00E07B7D">
      <w:pPr>
        <w:suppressAutoHyphens/>
        <w:spacing w:after="0" w:line="240" w:lineRule="auto"/>
        <w:ind w:left="567"/>
        <w:rPr>
          <w:rFonts w:ascii="Arial" w:eastAsia="Calibri" w:hAnsi="Arial" w:cs="Arial"/>
        </w:rPr>
      </w:pPr>
      <w:r w:rsidRPr="00E07B7D">
        <w:rPr>
          <w:rFonts w:ascii="Arial" w:eastAsia="Calibri" w:hAnsi="Arial" w:cs="Arial"/>
        </w:rPr>
        <w:t>-  id uzgodnienia - „</w:t>
      </w:r>
      <w:proofErr w:type="spellStart"/>
      <w:r w:rsidRPr="00E07B7D">
        <w:rPr>
          <w:rFonts w:ascii="Arial" w:eastAsia="Calibri" w:hAnsi="Arial" w:cs="Arial"/>
        </w:rPr>
        <w:t>inapplicable</w:t>
      </w:r>
      <w:proofErr w:type="spellEnd"/>
      <w:r w:rsidRPr="00E07B7D">
        <w:rPr>
          <w:rFonts w:ascii="Arial" w:eastAsia="Calibri" w:hAnsi="Arial" w:cs="Arial"/>
        </w:rPr>
        <w:t>”</w:t>
      </w:r>
    </w:p>
    <w:p w:rsidR="00E07B7D" w:rsidRPr="00E07B7D" w:rsidRDefault="00E07B7D" w:rsidP="00E07B7D">
      <w:pPr>
        <w:suppressAutoHyphens/>
        <w:spacing w:after="0" w:line="240" w:lineRule="auto"/>
        <w:ind w:left="340" w:firstLine="227"/>
        <w:rPr>
          <w:rFonts w:ascii="Arial" w:eastAsia="Calibri" w:hAnsi="Arial" w:cs="Arial"/>
        </w:rPr>
      </w:pPr>
    </w:p>
    <w:p w:rsidR="00E07B7D" w:rsidRPr="00E07B7D" w:rsidRDefault="00E07B7D" w:rsidP="00E07B7D">
      <w:pPr>
        <w:suppressAutoHyphens/>
        <w:spacing w:after="0" w:line="240" w:lineRule="auto"/>
        <w:ind w:left="567"/>
        <w:jc w:val="both"/>
        <w:rPr>
          <w:rFonts w:ascii="Arial" w:eastAsia="Calibri" w:hAnsi="Arial" w:cs="Arial"/>
        </w:rPr>
      </w:pPr>
      <w:r w:rsidRPr="00E07B7D">
        <w:rPr>
          <w:rFonts w:ascii="Arial" w:eastAsia="Calibri" w:hAnsi="Arial" w:cs="Arial"/>
        </w:rPr>
        <w:t>W przypadku kiedy wartość atrybutu nie będzie czytelna lub jej wiarygodność będzie wątpliwa należy stosować atrybuty specjalne - należy je jednak uzgodnić w dzienniku robót z zamawiającym.</w:t>
      </w:r>
    </w:p>
    <w:p w:rsidR="00E07B7D" w:rsidRPr="00E07B7D" w:rsidRDefault="00E07B7D" w:rsidP="00E07B7D">
      <w:pPr>
        <w:suppressAutoHyphens/>
        <w:spacing w:after="0" w:line="240" w:lineRule="auto"/>
        <w:ind w:left="567" w:hanging="283"/>
        <w:jc w:val="both"/>
        <w:rPr>
          <w:rFonts w:ascii="Arial" w:eastAsia="Calibri" w:hAnsi="Arial" w:cs="Arial"/>
          <w:color w:val="000000"/>
        </w:rPr>
      </w:pPr>
    </w:p>
    <w:p w:rsidR="00E07B7D" w:rsidRPr="00E07B7D" w:rsidRDefault="00E07B7D" w:rsidP="00E07B7D">
      <w:pPr>
        <w:numPr>
          <w:ilvl w:val="0"/>
          <w:numId w:val="21"/>
        </w:numPr>
        <w:suppressAutoHyphens/>
        <w:spacing w:after="0" w:line="240" w:lineRule="auto"/>
        <w:ind w:left="568" w:hanging="284"/>
        <w:jc w:val="both"/>
        <w:rPr>
          <w:rFonts w:ascii="Arial" w:eastAsia="Calibri" w:hAnsi="Arial" w:cs="Arial"/>
        </w:rPr>
      </w:pPr>
      <w:r w:rsidRPr="00E07B7D">
        <w:rPr>
          <w:rFonts w:ascii="Arial" w:eastAsia="Calibri" w:hAnsi="Arial" w:cs="Arial"/>
          <w:color w:val="000000"/>
        </w:rPr>
        <w:t>każdy obiekt przedmiotowych baz danych ma charakteryzować się poprawnymi cechami topologicznymi. Zarówno obiekty BDOT500 jak i obiekty bazy GESUT mają spełniać wymagania poprawnej topologii oraz poprawnej budowy wzajemnych relacji i</w:t>
      </w:r>
      <w:r w:rsidR="00CF204D">
        <w:rPr>
          <w:rFonts w:ascii="Arial" w:eastAsia="Calibri" w:hAnsi="Arial" w:cs="Arial"/>
          <w:color w:val="000000"/>
        </w:rPr>
        <w:t> </w:t>
      </w:r>
      <w:r w:rsidRPr="00E07B7D">
        <w:rPr>
          <w:rFonts w:ascii="Arial" w:eastAsia="Calibri" w:hAnsi="Arial" w:cs="Arial"/>
          <w:color w:val="000000"/>
        </w:rPr>
        <w:t>wiązań, w tym w szczególności należy zwrócić uwagę na poprawne powiązanie armatury naziemnej z obsługiwaną siecią poprzez relację.</w:t>
      </w:r>
    </w:p>
    <w:p w:rsidR="00E07B7D" w:rsidRPr="00E07B7D" w:rsidRDefault="00E07B7D" w:rsidP="00E07B7D">
      <w:pPr>
        <w:suppressAutoHyphens/>
        <w:spacing w:after="0" w:line="240" w:lineRule="auto"/>
        <w:ind w:left="567" w:hanging="283"/>
        <w:jc w:val="both"/>
        <w:rPr>
          <w:rFonts w:ascii="Arial" w:eastAsia="Calibri" w:hAnsi="Arial" w:cs="Arial"/>
          <w:color w:val="000000"/>
        </w:rPr>
      </w:pPr>
    </w:p>
    <w:p w:rsidR="00E07B7D" w:rsidRPr="00E07B7D" w:rsidRDefault="00E07B7D" w:rsidP="00E07B7D">
      <w:pPr>
        <w:numPr>
          <w:ilvl w:val="0"/>
          <w:numId w:val="21"/>
        </w:numPr>
        <w:suppressAutoHyphens/>
        <w:spacing w:after="0" w:line="240" w:lineRule="auto"/>
        <w:ind w:left="567" w:hanging="283"/>
        <w:jc w:val="both"/>
        <w:rPr>
          <w:rFonts w:ascii="Arial" w:eastAsia="Calibri" w:hAnsi="Arial" w:cs="Arial"/>
        </w:rPr>
      </w:pPr>
      <w:r w:rsidRPr="00E07B7D">
        <w:rPr>
          <w:rFonts w:ascii="Arial" w:eastAsia="Calibri" w:hAnsi="Arial" w:cs="Arial"/>
          <w:color w:val="000000"/>
        </w:rPr>
        <w:t xml:space="preserve">obiekty powierzchniowe opisane etykietami jak i te bez etykiet muszą tworzyć zamknięte obszary tak, by można było generować raporty map tematycznych np.: mapa zmian nawierzchni; oraz by można było określać automatycznie powierzchnie tych obszarów np.: powierzchnię o konkretnym rodzaju nawierzchni dla dowolnego obszaru administracyjnego; aby uzyskać kompletną (brakującą) informację o położeniu jak i kształtach takich obiektów należy posiłkować się takimi źródłami danych jak </w:t>
      </w:r>
      <w:proofErr w:type="spellStart"/>
      <w:r w:rsidRPr="00E07B7D">
        <w:rPr>
          <w:rFonts w:ascii="Arial" w:eastAsia="Calibri" w:hAnsi="Arial" w:cs="Arial"/>
          <w:color w:val="000000"/>
        </w:rPr>
        <w:t>ortofotomapa</w:t>
      </w:r>
      <w:proofErr w:type="spellEnd"/>
      <w:r w:rsidRPr="00E07B7D">
        <w:rPr>
          <w:rFonts w:ascii="Arial" w:eastAsia="Calibri" w:hAnsi="Arial" w:cs="Arial"/>
          <w:color w:val="000000"/>
        </w:rPr>
        <w:t xml:space="preserve"> czy serwisy internetowe typu </w:t>
      </w:r>
      <w:proofErr w:type="spellStart"/>
      <w:r w:rsidRPr="00E07B7D">
        <w:rPr>
          <w:rFonts w:ascii="Arial" w:eastAsia="Calibri" w:hAnsi="Arial" w:cs="Arial"/>
          <w:color w:val="000000"/>
        </w:rPr>
        <w:t>Street</w:t>
      </w:r>
      <w:proofErr w:type="spellEnd"/>
      <w:r w:rsidRPr="00E07B7D">
        <w:rPr>
          <w:rFonts w:ascii="Arial" w:eastAsia="Calibri" w:hAnsi="Arial" w:cs="Arial"/>
          <w:color w:val="000000"/>
        </w:rPr>
        <w:t xml:space="preserve"> </w:t>
      </w:r>
      <w:proofErr w:type="spellStart"/>
      <w:r w:rsidRPr="00E07B7D">
        <w:rPr>
          <w:rFonts w:ascii="Arial" w:eastAsia="Calibri" w:hAnsi="Arial" w:cs="Arial"/>
          <w:color w:val="000000"/>
        </w:rPr>
        <w:t>View</w:t>
      </w:r>
      <w:proofErr w:type="spellEnd"/>
      <w:r w:rsidRPr="00E07B7D">
        <w:rPr>
          <w:rFonts w:ascii="Arial" w:eastAsia="Calibri" w:hAnsi="Arial" w:cs="Arial"/>
          <w:color w:val="000000"/>
        </w:rPr>
        <w:t>.</w:t>
      </w:r>
    </w:p>
    <w:p w:rsidR="00E07B7D" w:rsidRPr="00E07B7D" w:rsidRDefault="00E07B7D" w:rsidP="00E07B7D">
      <w:pPr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E07B7D">
        <w:rPr>
          <w:rFonts w:ascii="Arial" w:eastAsia="Calibri" w:hAnsi="Arial" w:cs="Arial"/>
          <w:color w:val="000000"/>
        </w:rPr>
        <w:t>Obiekty powierzchniowe BDOT500 (np. jezdnie, chodniki, trawniki), złożone z kilku pojedynczych odcinków, segmentów czy wielolinii należy łączyć w jednolite obiekty zamknięte aby zachować poprawność modelu pojęciowego.</w:t>
      </w:r>
    </w:p>
    <w:p w:rsidR="00E07B7D" w:rsidRPr="00E07B7D" w:rsidRDefault="00E07B7D" w:rsidP="00E07B7D">
      <w:pPr>
        <w:numPr>
          <w:ilvl w:val="0"/>
          <w:numId w:val="21"/>
        </w:numPr>
        <w:suppressAutoHyphens/>
        <w:spacing w:after="0" w:line="240" w:lineRule="auto"/>
        <w:ind w:left="567" w:hanging="283"/>
        <w:jc w:val="both"/>
        <w:rPr>
          <w:rFonts w:ascii="Arial" w:eastAsia="Calibri" w:hAnsi="Arial" w:cs="Arial"/>
        </w:rPr>
      </w:pPr>
      <w:r w:rsidRPr="00E07B7D">
        <w:rPr>
          <w:rFonts w:ascii="Arial" w:eastAsia="Calibri" w:hAnsi="Arial" w:cs="Arial"/>
          <w:color w:val="000000"/>
        </w:rPr>
        <w:t>etykiety przypisane do obiektów mają wskazywać jednoznacznie na jeden obiekt.</w:t>
      </w:r>
    </w:p>
    <w:p w:rsidR="00E07B7D" w:rsidRPr="00E07B7D" w:rsidRDefault="00E07B7D" w:rsidP="00E07B7D">
      <w:pPr>
        <w:suppressAutoHyphens/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:rsidR="00E07B7D" w:rsidRPr="00E07B7D" w:rsidRDefault="00E07B7D" w:rsidP="00E07B7D">
      <w:pPr>
        <w:numPr>
          <w:ilvl w:val="0"/>
          <w:numId w:val="22"/>
        </w:numPr>
        <w:suppressAutoHyphens/>
        <w:spacing w:line="240" w:lineRule="auto"/>
        <w:ind w:left="567" w:right="20" w:hanging="283"/>
        <w:jc w:val="both"/>
        <w:rPr>
          <w:rFonts w:ascii="Arial" w:eastAsia="Arial" w:hAnsi="Arial" w:cs="Arial"/>
        </w:rPr>
      </w:pPr>
      <w:r w:rsidRPr="00E07B7D">
        <w:rPr>
          <w:rFonts w:ascii="Arial" w:eastAsia="Arial" w:hAnsi="Arial" w:cs="Arial"/>
        </w:rPr>
        <w:t>Obiekty sieci uzbrojenia terenu (GESUT) należy tworzyć uwzględniając szczególne relacje pomiędzy obiektami według zasad:</w:t>
      </w:r>
    </w:p>
    <w:p w:rsidR="00E07B7D" w:rsidRPr="00E07B7D" w:rsidRDefault="00E07B7D" w:rsidP="00E07B7D">
      <w:pPr>
        <w:tabs>
          <w:tab w:val="left" w:pos="709"/>
        </w:tabs>
        <w:spacing w:after="0" w:line="240" w:lineRule="auto"/>
        <w:ind w:left="851" w:right="20" w:hanging="284"/>
        <w:jc w:val="both"/>
        <w:rPr>
          <w:rFonts w:ascii="Arial" w:eastAsia="Symbol" w:hAnsi="Arial" w:cs="Arial"/>
        </w:rPr>
      </w:pPr>
      <w:r w:rsidRPr="00E07B7D">
        <w:rPr>
          <w:rFonts w:ascii="Arial" w:eastAsia="Arial" w:hAnsi="Arial" w:cs="Arial"/>
        </w:rPr>
        <w:t>-</w:t>
      </w:r>
      <w:r w:rsidRPr="00E07B7D">
        <w:rPr>
          <w:rFonts w:ascii="Arial" w:eastAsia="Arial" w:hAnsi="Arial" w:cs="Arial"/>
        </w:rPr>
        <w:tab/>
      </w:r>
      <w:r w:rsidRPr="00E07B7D">
        <w:rPr>
          <w:rFonts w:ascii="Arial" w:eastAsia="Arial" w:hAnsi="Arial" w:cs="Arial"/>
        </w:rPr>
        <w:tab/>
        <w:t>zmiany wartości atrybutów nie powodują utworzenia nowego obiektu,              a  wyłącznie nowej wersji dla już istniejącego obiektu,</w:t>
      </w:r>
    </w:p>
    <w:p w:rsidR="00E07B7D" w:rsidRPr="00E07B7D" w:rsidRDefault="00E07B7D" w:rsidP="00E07B7D">
      <w:pPr>
        <w:tabs>
          <w:tab w:val="left" w:pos="567"/>
        </w:tabs>
        <w:spacing w:after="0" w:line="240" w:lineRule="auto"/>
        <w:ind w:left="851" w:right="20" w:hanging="453"/>
        <w:jc w:val="both"/>
        <w:rPr>
          <w:rFonts w:ascii="Arial" w:eastAsia="Symbol" w:hAnsi="Arial" w:cs="Arial"/>
        </w:rPr>
      </w:pPr>
      <w:r w:rsidRPr="00E07B7D">
        <w:rPr>
          <w:rFonts w:ascii="Arial" w:eastAsia="Arial" w:hAnsi="Arial" w:cs="Arial"/>
        </w:rPr>
        <w:t xml:space="preserve">  -</w:t>
      </w:r>
      <w:r w:rsidRPr="00E07B7D">
        <w:rPr>
          <w:rFonts w:ascii="Arial" w:eastAsia="Arial" w:hAnsi="Arial" w:cs="Arial"/>
        </w:rPr>
        <w:tab/>
        <w:t>zmiany wartości atrybutów dla fragmentu obiektu (odcinka przewodu w bazie) powodują segmentację obiektu na odcinki,</w:t>
      </w:r>
    </w:p>
    <w:p w:rsidR="00E07B7D" w:rsidRPr="00E07B7D" w:rsidRDefault="00E07B7D" w:rsidP="00E07B7D">
      <w:pPr>
        <w:tabs>
          <w:tab w:val="left" w:pos="227"/>
          <w:tab w:val="left" w:pos="426"/>
          <w:tab w:val="left" w:pos="851"/>
        </w:tabs>
        <w:spacing w:after="0" w:line="240" w:lineRule="auto"/>
        <w:ind w:left="851" w:right="20" w:hanging="678"/>
        <w:jc w:val="both"/>
        <w:rPr>
          <w:rFonts w:ascii="Arial" w:eastAsia="Symbol" w:hAnsi="Arial" w:cs="Arial"/>
        </w:rPr>
      </w:pPr>
      <w:r w:rsidRPr="00E07B7D">
        <w:rPr>
          <w:rFonts w:ascii="Arial" w:eastAsia="Arial" w:hAnsi="Arial" w:cs="Arial"/>
        </w:rPr>
        <w:tab/>
        <w:t xml:space="preserve">     -</w:t>
      </w:r>
      <w:r w:rsidRPr="00E07B7D">
        <w:rPr>
          <w:rFonts w:ascii="Arial" w:eastAsia="Arial" w:hAnsi="Arial" w:cs="Arial"/>
        </w:rPr>
        <w:tab/>
        <w:t>obiekt „przewód” musi przechodzić przez urządzenie techniczne z nim związane oraz musi posiadać relację topologiczną z tymże urządzeniem, z wyjątkiem obiektu "właz", w ramach tego samego rodzaju sieci,</w:t>
      </w:r>
    </w:p>
    <w:p w:rsidR="00E07B7D" w:rsidRPr="00E07B7D" w:rsidRDefault="00E07B7D" w:rsidP="00E07B7D">
      <w:pPr>
        <w:tabs>
          <w:tab w:val="left" w:pos="227"/>
          <w:tab w:val="left" w:pos="426"/>
          <w:tab w:val="left" w:pos="709"/>
          <w:tab w:val="left" w:pos="851"/>
        </w:tabs>
        <w:spacing w:after="0" w:line="240" w:lineRule="auto"/>
        <w:ind w:left="851" w:right="20" w:hanging="283"/>
        <w:jc w:val="both"/>
        <w:rPr>
          <w:rFonts w:ascii="Arial" w:eastAsia="Symbol" w:hAnsi="Arial" w:cs="Arial"/>
        </w:rPr>
      </w:pPr>
      <w:r w:rsidRPr="00E07B7D">
        <w:rPr>
          <w:rFonts w:ascii="Arial" w:eastAsia="Arial" w:hAnsi="Arial" w:cs="Arial"/>
        </w:rPr>
        <w:t>-</w:t>
      </w:r>
      <w:r w:rsidRPr="00E07B7D">
        <w:rPr>
          <w:rFonts w:ascii="Arial" w:eastAsia="Arial" w:hAnsi="Arial" w:cs="Arial"/>
        </w:rPr>
        <w:tab/>
      </w:r>
      <w:r w:rsidRPr="00E07B7D">
        <w:rPr>
          <w:rFonts w:ascii="Arial" w:eastAsia="Arial" w:hAnsi="Arial" w:cs="Arial"/>
        </w:rPr>
        <w:tab/>
        <w:t>obiekty klasy „przewód” zachowują ciągłość topologiczną przy przejściu przez obiekt „urządzenia techniczne”,</w:t>
      </w:r>
    </w:p>
    <w:p w:rsidR="00E07B7D" w:rsidRPr="00E07B7D" w:rsidRDefault="00E07B7D" w:rsidP="00E07B7D">
      <w:pPr>
        <w:tabs>
          <w:tab w:val="left" w:pos="227"/>
          <w:tab w:val="left" w:pos="709"/>
        </w:tabs>
        <w:spacing w:after="0" w:line="240" w:lineRule="auto"/>
        <w:ind w:left="851" w:right="20" w:hanging="283"/>
        <w:jc w:val="both"/>
        <w:rPr>
          <w:rFonts w:ascii="Arial" w:eastAsia="Symbol" w:hAnsi="Arial" w:cs="Arial"/>
        </w:rPr>
      </w:pPr>
      <w:r w:rsidRPr="00E07B7D">
        <w:rPr>
          <w:rFonts w:ascii="Arial" w:eastAsia="Arial" w:hAnsi="Arial" w:cs="Arial"/>
        </w:rPr>
        <w:t>-</w:t>
      </w:r>
      <w:r w:rsidRPr="00E07B7D">
        <w:rPr>
          <w:rFonts w:ascii="Arial" w:eastAsia="Arial" w:hAnsi="Arial" w:cs="Arial"/>
        </w:rPr>
        <w:tab/>
      </w:r>
      <w:r w:rsidRPr="00E07B7D">
        <w:rPr>
          <w:rFonts w:ascii="Arial" w:eastAsia="Arial" w:hAnsi="Arial" w:cs="Arial"/>
        </w:rPr>
        <w:tab/>
        <w:t>obiekty stanowiące przyłącza do budynk</w:t>
      </w:r>
      <w:r w:rsidR="00CF204D">
        <w:rPr>
          <w:rFonts w:ascii="Arial" w:eastAsia="Arial" w:hAnsi="Arial" w:cs="Arial"/>
        </w:rPr>
        <w:t>ów powinny dochodzić do budynku</w:t>
      </w:r>
      <w:r w:rsidRPr="00E07B7D">
        <w:rPr>
          <w:rFonts w:ascii="Arial" w:eastAsia="Arial" w:hAnsi="Arial" w:cs="Arial"/>
        </w:rPr>
        <w:t xml:space="preserve"> lub jego elementów strukturalnych,</w:t>
      </w:r>
    </w:p>
    <w:p w:rsidR="00E07B7D" w:rsidRPr="00E07B7D" w:rsidRDefault="00E07B7D" w:rsidP="00E07B7D">
      <w:pPr>
        <w:tabs>
          <w:tab w:val="left" w:pos="227"/>
          <w:tab w:val="left" w:pos="709"/>
        </w:tabs>
        <w:spacing w:after="0" w:line="240" w:lineRule="auto"/>
        <w:ind w:left="851" w:hanging="283"/>
        <w:jc w:val="both"/>
        <w:rPr>
          <w:rFonts w:ascii="Arial" w:eastAsia="Symbol" w:hAnsi="Arial" w:cs="Arial"/>
        </w:rPr>
      </w:pPr>
      <w:r w:rsidRPr="00E07B7D">
        <w:rPr>
          <w:rFonts w:ascii="Arial" w:eastAsia="Arial" w:hAnsi="Arial" w:cs="Arial"/>
        </w:rPr>
        <w:t>-</w:t>
      </w:r>
      <w:r w:rsidRPr="00E07B7D">
        <w:rPr>
          <w:rFonts w:ascii="Arial" w:eastAsia="Arial" w:hAnsi="Arial" w:cs="Arial"/>
        </w:rPr>
        <w:tab/>
      </w:r>
      <w:r w:rsidRPr="00E07B7D">
        <w:rPr>
          <w:rFonts w:ascii="Arial" w:eastAsia="Arial" w:hAnsi="Arial" w:cs="Arial"/>
        </w:rPr>
        <w:tab/>
        <w:t>przejście przewodu sieci przez kanał lub komorę podziemną nie powoduje segmentacji obiektu,</w:t>
      </w:r>
      <w:r w:rsidRPr="00E07B7D">
        <w:rPr>
          <w:rFonts w:ascii="Arial" w:eastAsia="Symbol" w:hAnsi="Arial" w:cs="Arial"/>
        </w:rPr>
        <w:t xml:space="preserve"> </w:t>
      </w:r>
      <w:r w:rsidRPr="00E07B7D">
        <w:rPr>
          <w:rFonts w:ascii="Arial" w:eastAsia="Calibri" w:hAnsi="Arial" w:cs="Arial"/>
        </w:rPr>
        <w:t>jeżeli materiały źródłowe nie wskazują inaczej, to wysokość przewodu lub obudowy przewodu</w:t>
      </w:r>
    </w:p>
    <w:p w:rsidR="00E07B7D" w:rsidRPr="00E07B7D" w:rsidRDefault="00E07B7D" w:rsidP="00E07B7D">
      <w:pPr>
        <w:tabs>
          <w:tab w:val="left" w:pos="709"/>
        </w:tabs>
        <w:spacing w:after="0" w:line="240" w:lineRule="auto"/>
        <w:ind w:left="284"/>
        <w:jc w:val="both"/>
        <w:rPr>
          <w:rFonts w:ascii="Arial" w:eastAsia="Symbol" w:hAnsi="Arial" w:cs="Arial"/>
        </w:rPr>
      </w:pPr>
    </w:p>
    <w:p w:rsidR="00E07B7D" w:rsidRPr="00E07B7D" w:rsidRDefault="00E07B7D" w:rsidP="00E07B7D">
      <w:pPr>
        <w:suppressAutoHyphens/>
        <w:spacing w:after="0" w:line="240" w:lineRule="auto"/>
        <w:ind w:left="568" w:hanging="114"/>
        <w:jc w:val="both"/>
        <w:rPr>
          <w:rFonts w:ascii="Arial" w:eastAsia="Calibri" w:hAnsi="Arial" w:cs="Arial"/>
        </w:rPr>
      </w:pPr>
      <w:r w:rsidRPr="00E07B7D">
        <w:rPr>
          <w:rFonts w:ascii="Arial" w:eastAsia="Calibri" w:hAnsi="Arial" w:cs="Arial"/>
        </w:rPr>
        <w:t xml:space="preserve">  Obiekty bazy GESUT mają spełniać wymagania poprawnej topologii oraz poprawnej budowy wzajemnych relacji i wiązań określonych w załączniku nr 3 do Rozporządzenia Ministra Administracji i Cyfryzacji z dnia 21 października 2015 r. w sprawie powiatowej bazy GESUT i krajowej bazy GESUT. </w:t>
      </w:r>
    </w:p>
    <w:p w:rsidR="00E07B7D" w:rsidRPr="00E07B7D" w:rsidRDefault="00E07B7D" w:rsidP="00E07B7D">
      <w:pPr>
        <w:suppressAutoHyphens/>
        <w:spacing w:after="0" w:line="240" w:lineRule="auto"/>
        <w:ind w:left="568" w:hanging="114"/>
        <w:jc w:val="both"/>
        <w:rPr>
          <w:rFonts w:ascii="Arial" w:eastAsia="Calibri" w:hAnsi="Arial" w:cs="Arial"/>
        </w:rPr>
      </w:pPr>
      <w:r w:rsidRPr="00E07B7D">
        <w:rPr>
          <w:rFonts w:ascii="Arial" w:eastAsia="Calibri" w:hAnsi="Arial" w:cs="Arial"/>
        </w:rPr>
        <w:t xml:space="preserve">  W ramach utworzenia bazy danych GESUT  I BDOT500 przewiduje  się działania harmonizujące w odniesieniu do bazy </w:t>
      </w:r>
      <w:proofErr w:type="spellStart"/>
      <w:r w:rsidRPr="00E07B7D">
        <w:rPr>
          <w:rFonts w:ascii="Arial" w:eastAsia="Calibri" w:hAnsi="Arial" w:cs="Arial"/>
        </w:rPr>
        <w:t>EGiB</w:t>
      </w:r>
      <w:proofErr w:type="spellEnd"/>
      <w:r w:rsidRPr="00E07B7D">
        <w:rPr>
          <w:rFonts w:ascii="Arial" w:eastAsia="Calibri" w:hAnsi="Arial" w:cs="Arial"/>
        </w:rPr>
        <w:t>, w tym: w przypadku wystąpienia kolizji budynków ewidencyjnych oraz elementów  uzbrojenia  podziemnego  biegnącego  wzdłuż  ścian  budynku  (przewody „wchodzą" pod budynki). Niedopuszczalne  jest  pominięcie  lub brak  reakcji  w  postaci  działania harmonizującego, w przypadkach kiedy zachodzą opisane rozbieżności lub kolizje. Zmiany w poszczególnych ewidencjach i rejestrach w ramach działań harmonizujących należy, w porozumieniu z</w:t>
      </w:r>
      <w:r w:rsidR="00CF204D">
        <w:rPr>
          <w:rFonts w:ascii="Arial" w:eastAsia="Calibri" w:hAnsi="Arial" w:cs="Arial"/>
        </w:rPr>
        <w:t> </w:t>
      </w:r>
      <w:r w:rsidRPr="00E07B7D">
        <w:rPr>
          <w:rFonts w:ascii="Arial" w:eastAsia="Calibri" w:hAnsi="Arial" w:cs="Arial"/>
        </w:rPr>
        <w:t xml:space="preserve">Zamawiającym,  wprowadzić  do  bazy  danych  systemu  </w:t>
      </w:r>
      <w:proofErr w:type="spellStart"/>
      <w:r w:rsidRPr="00E07B7D">
        <w:rPr>
          <w:rFonts w:ascii="Arial" w:eastAsia="Calibri" w:hAnsi="Arial" w:cs="Arial"/>
        </w:rPr>
        <w:t>TurboEWID</w:t>
      </w:r>
      <w:proofErr w:type="spellEnd"/>
      <w:r w:rsidRPr="00E07B7D">
        <w:rPr>
          <w:rFonts w:ascii="Arial" w:eastAsia="Calibri" w:hAnsi="Arial" w:cs="Arial"/>
        </w:rPr>
        <w:t>.</w:t>
      </w:r>
    </w:p>
    <w:p w:rsidR="00E07B7D" w:rsidRPr="00E07B7D" w:rsidRDefault="00E07B7D" w:rsidP="00E07B7D">
      <w:pPr>
        <w:suppressAutoHyphens/>
        <w:spacing w:after="0" w:line="240" w:lineRule="auto"/>
        <w:ind w:left="567" w:hanging="113"/>
        <w:jc w:val="both"/>
        <w:rPr>
          <w:rFonts w:ascii="Arial" w:eastAsia="Calibri" w:hAnsi="Arial" w:cs="Arial"/>
        </w:rPr>
      </w:pPr>
    </w:p>
    <w:p w:rsidR="00E07B7D" w:rsidRPr="00E07B7D" w:rsidRDefault="00E07B7D" w:rsidP="00E07B7D">
      <w:pPr>
        <w:suppressAutoHyphens/>
        <w:spacing w:after="0" w:line="240" w:lineRule="auto"/>
        <w:ind w:left="567" w:hanging="113"/>
        <w:jc w:val="both"/>
        <w:rPr>
          <w:rFonts w:ascii="Arial" w:eastAsia="Calibri" w:hAnsi="Arial" w:cs="Arial"/>
        </w:rPr>
      </w:pPr>
    </w:p>
    <w:p w:rsidR="00E07B7D" w:rsidRPr="00646C2C" w:rsidRDefault="00E07B7D" w:rsidP="00646C2C">
      <w:pPr>
        <w:pStyle w:val="Akapitzlist"/>
        <w:numPr>
          <w:ilvl w:val="0"/>
          <w:numId w:val="22"/>
        </w:numPr>
        <w:suppressAutoHyphens/>
        <w:spacing w:line="240" w:lineRule="auto"/>
        <w:ind w:hanging="15"/>
        <w:jc w:val="both"/>
        <w:rPr>
          <w:rFonts w:ascii="Arial" w:eastAsia="Calibri" w:hAnsi="Arial" w:cs="Arial"/>
          <w:b/>
        </w:rPr>
      </w:pPr>
      <w:r w:rsidRPr="00646C2C">
        <w:rPr>
          <w:rFonts w:ascii="Arial" w:eastAsia="Calibri" w:hAnsi="Arial" w:cs="Arial"/>
          <w:b/>
        </w:rPr>
        <w:t xml:space="preserve">Wykonawca przed zakończeniem zadania zobowiązany jest zamówić plik do modyfikacji z roboczej bazy danych w celu uzupełnienia go wynikami opracowania oraz harmonizacji z obiektami już istniejącymi w bazie danych </w:t>
      </w:r>
      <w:proofErr w:type="spellStart"/>
      <w:r w:rsidRPr="00646C2C">
        <w:rPr>
          <w:rFonts w:ascii="Arial" w:eastAsia="Calibri" w:hAnsi="Arial" w:cs="Arial"/>
          <w:b/>
        </w:rPr>
        <w:t>PZGiK</w:t>
      </w:r>
      <w:proofErr w:type="spellEnd"/>
      <w:r w:rsidRPr="00646C2C">
        <w:rPr>
          <w:rFonts w:ascii="Arial" w:eastAsia="Calibri" w:hAnsi="Arial" w:cs="Arial"/>
          <w:b/>
        </w:rPr>
        <w:t>. Termin ten należy uzgodnić z Zamawiającym.</w:t>
      </w:r>
    </w:p>
    <w:p w:rsidR="00E07B7D" w:rsidRPr="00E07B7D" w:rsidRDefault="00E07B7D" w:rsidP="00E07B7D">
      <w:pPr>
        <w:suppressAutoHyphens/>
        <w:spacing w:after="0" w:line="240" w:lineRule="auto"/>
        <w:ind w:right="15"/>
        <w:jc w:val="both"/>
        <w:rPr>
          <w:rFonts w:ascii="Arial" w:eastAsia="Calibri" w:hAnsi="Arial" w:cs="Arial"/>
          <w:b/>
        </w:rPr>
      </w:pPr>
    </w:p>
    <w:p w:rsidR="00E07B7D" w:rsidRPr="00E07B7D" w:rsidRDefault="00E07B7D" w:rsidP="00E07B7D">
      <w:pPr>
        <w:suppressAutoHyphens/>
        <w:spacing w:after="0" w:line="240" w:lineRule="auto"/>
        <w:ind w:right="15"/>
        <w:jc w:val="both"/>
        <w:rPr>
          <w:rFonts w:ascii="Arial" w:eastAsia="Calibri" w:hAnsi="Arial" w:cs="Arial"/>
        </w:rPr>
      </w:pPr>
      <w:r w:rsidRPr="00E07B7D">
        <w:rPr>
          <w:rFonts w:ascii="Arial" w:eastAsia="Calibri" w:hAnsi="Arial" w:cs="Arial"/>
          <w:b/>
        </w:rPr>
        <w:t>Wszelkie sprawy dot. zakładania baz GESUT i BDOT500, które  nie są sprecyzowane lub nie zostały ujęte w Warunkach Technicznych wykonawca zobowiązany jest uzgodnić w dzienniku robót z Zamawiającym przed przystąpieniem do realizacji prac</w:t>
      </w:r>
      <w:r w:rsidRPr="00E07B7D">
        <w:rPr>
          <w:rFonts w:ascii="Arial" w:eastAsia="Calibri" w:hAnsi="Arial" w:cs="Arial"/>
        </w:rPr>
        <w:t>.</w:t>
      </w:r>
    </w:p>
    <w:p w:rsidR="00E07B7D" w:rsidRPr="00E07B7D" w:rsidRDefault="00E07B7D" w:rsidP="00E07B7D">
      <w:pPr>
        <w:suppressAutoHyphens/>
        <w:spacing w:after="0" w:line="240" w:lineRule="auto"/>
        <w:ind w:right="15"/>
        <w:jc w:val="both"/>
        <w:rPr>
          <w:rFonts w:ascii="Arial" w:eastAsia="Calibri" w:hAnsi="Arial" w:cs="Arial"/>
        </w:rPr>
      </w:pPr>
    </w:p>
    <w:p w:rsidR="00E07B7D" w:rsidRPr="00E07B7D" w:rsidRDefault="00E07B7D" w:rsidP="00E07B7D">
      <w:pPr>
        <w:suppressAutoHyphens/>
        <w:spacing w:after="0" w:line="240" w:lineRule="auto"/>
        <w:ind w:right="15"/>
        <w:jc w:val="both"/>
        <w:rPr>
          <w:rFonts w:ascii="Arial" w:eastAsia="Times New Roman" w:hAnsi="Arial" w:cs="Arial"/>
          <w:lang w:eastAsia="pl-PL"/>
        </w:rPr>
      </w:pPr>
    </w:p>
    <w:p w:rsidR="00E07B7D" w:rsidRPr="00E07B7D" w:rsidRDefault="00E07B7D" w:rsidP="00E07B7D">
      <w:pPr>
        <w:suppressAutoHyphens/>
        <w:spacing w:after="0" w:line="240" w:lineRule="auto"/>
        <w:ind w:right="15"/>
        <w:jc w:val="both"/>
        <w:rPr>
          <w:rFonts w:ascii="Arial" w:eastAsia="Calibri" w:hAnsi="Arial" w:cs="Arial"/>
          <w:b/>
          <w:bCs/>
        </w:rPr>
      </w:pPr>
      <w:r w:rsidRPr="00E07B7D">
        <w:rPr>
          <w:rFonts w:ascii="Arial" w:eastAsia="Arial" w:hAnsi="Arial" w:cs="Arial"/>
          <w:b/>
        </w:rPr>
        <w:t>VI.</w:t>
      </w:r>
      <w:r w:rsidRPr="00E07B7D">
        <w:rPr>
          <w:rFonts w:ascii="Arial" w:eastAsia="Arial" w:hAnsi="Arial" w:cs="Arial"/>
          <w:b/>
        </w:rPr>
        <w:tab/>
      </w:r>
      <w:r w:rsidRPr="00E07B7D">
        <w:rPr>
          <w:rFonts w:ascii="Arial" w:eastAsia="Calibri" w:hAnsi="Arial" w:cs="Arial"/>
          <w:b/>
          <w:bCs/>
        </w:rPr>
        <w:t>Skład operatu technicznego oraz inne dane cyfrowe jakie wykonawca dostarczy Zamawiającemu.</w:t>
      </w:r>
    </w:p>
    <w:p w:rsidR="00E07B7D" w:rsidRPr="00E07B7D" w:rsidRDefault="00E07B7D" w:rsidP="00E07B7D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</w:p>
    <w:p w:rsidR="00E07B7D" w:rsidRPr="00E07B7D" w:rsidRDefault="00E07B7D" w:rsidP="00E07B7D">
      <w:pPr>
        <w:numPr>
          <w:ilvl w:val="1"/>
          <w:numId w:val="18"/>
        </w:numPr>
        <w:suppressAutoHyphens/>
        <w:spacing w:after="0" w:line="240" w:lineRule="auto"/>
        <w:ind w:left="284"/>
        <w:jc w:val="both"/>
        <w:rPr>
          <w:rFonts w:ascii="Arial" w:eastAsia="Arial" w:hAnsi="Arial" w:cs="Arial"/>
        </w:rPr>
      </w:pPr>
      <w:r w:rsidRPr="00E07B7D">
        <w:rPr>
          <w:rFonts w:ascii="Arial" w:eastAsia="Calibri" w:hAnsi="Arial" w:cs="Arial"/>
        </w:rPr>
        <w:t>W wyniku prac należy wykonać operat techniczny zgodnie z obowiązującymi</w:t>
      </w:r>
      <w:r w:rsidRPr="00E07B7D">
        <w:rPr>
          <w:rFonts w:ascii="Arial" w:eastAsia="Arial" w:hAnsi="Arial" w:cs="Arial"/>
        </w:rPr>
        <w:t xml:space="preserve"> </w:t>
      </w:r>
      <w:r w:rsidRPr="00E07B7D">
        <w:rPr>
          <w:rFonts w:ascii="Arial" w:eastAsia="Calibri" w:hAnsi="Arial" w:cs="Arial"/>
        </w:rPr>
        <w:t xml:space="preserve">przepisami prawa. </w:t>
      </w:r>
      <w:r w:rsidRPr="00E07B7D">
        <w:rPr>
          <w:rFonts w:ascii="Arial" w:eastAsia="Arial" w:hAnsi="Arial" w:cs="Arial"/>
        </w:rPr>
        <w:t>Powinien on zawierać dokumentację powstałą w wyniku zgłoszonej pracy geodezyjnej, a w szczególności:</w:t>
      </w:r>
    </w:p>
    <w:p w:rsidR="00E07B7D" w:rsidRPr="00E07B7D" w:rsidRDefault="00E07B7D" w:rsidP="00E07B7D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E07B7D">
        <w:rPr>
          <w:rFonts w:ascii="Arial" w:eastAsia="Arial" w:hAnsi="Arial" w:cs="Arial"/>
        </w:rPr>
        <w:t xml:space="preserve">    -</w:t>
      </w:r>
      <w:r w:rsidRPr="00E07B7D">
        <w:rPr>
          <w:rFonts w:ascii="Arial" w:eastAsia="Arial" w:hAnsi="Arial" w:cs="Arial"/>
        </w:rPr>
        <w:tab/>
      </w:r>
      <w:r w:rsidRPr="00E07B7D">
        <w:rPr>
          <w:rFonts w:ascii="Arial" w:eastAsia="Calibri" w:hAnsi="Arial" w:cs="Arial"/>
        </w:rPr>
        <w:t>zawiadomienie o wykonaniu zgłoszonych prac</w:t>
      </w:r>
    </w:p>
    <w:p w:rsidR="00E07B7D" w:rsidRPr="00E07B7D" w:rsidRDefault="00E07B7D" w:rsidP="00E07B7D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E07B7D">
        <w:rPr>
          <w:rFonts w:ascii="Arial" w:eastAsia="Calibri" w:hAnsi="Arial" w:cs="Arial"/>
        </w:rPr>
        <w:t xml:space="preserve">    -</w:t>
      </w:r>
      <w:r w:rsidRPr="00E07B7D">
        <w:rPr>
          <w:rFonts w:ascii="Arial" w:eastAsia="Calibri" w:hAnsi="Arial" w:cs="Arial"/>
        </w:rPr>
        <w:tab/>
        <w:t>sprawozdanie techniczne z przeprowadzonych prac</w:t>
      </w:r>
    </w:p>
    <w:p w:rsidR="00E07B7D" w:rsidRPr="00E07B7D" w:rsidRDefault="00E07B7D" w:rsidP="00E07B7D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E07B7D">
        <w:rPr>
          <w:rFonts w:ascii="Arial" w:eastAsia="Calibri" w:hAnsi="Arial" w:cs="Arial"/>
        </w:rPr>
        <w:t xml:space="preserve">    -</w:t>
      </w:r>
      <w:r w:rsidRPr="00E07B7D">
        <w:rPr>
          <w:rFonts w:ascii="Arial" w:eastAsia="Calibri" w:hAnsi="Arial" w:cs="Arial"/>
        </w:rPr>
        <w:tab/>
        <w:t xml:space="preserve">uzupełniony dziennik prac </w:t>
      </w:r>
    </w:p>
    <w:p w:rsidR="00E07B7D" w:rsidRPr="00E07B7D" w:rsidRDefault="00E07B7D" w:rsidP="00E07B7D">
      <w:pPr>
        <w:suppressAutoHyphens/>
        <w:spacing w:after="0" w:line="240" w:lineRule="auto"/>
        <w:ind w:firstLine="113"/>
        <w:jc w:val="both"/>
        <w:rPr>
          <w:rFonts w:ascii="Arial" w:eastAsia="Calibri" w:hAnsi="Arial" w:cs="Arial"/>
        </w:rPr>
      </w:pPr>
      <w:r w:rsidRPr="00E07B7D">
        <w:rPr>
          <w:rFonts w:ascii="Arial" w:eastAsia="Calibri" w:hAnsi="Arial" w:cs="Arial"/>
        </w:rPr>
        <w:t xml:space="preserve">  a także w postaci cyfrowej zapisanej na nośniku CD:</w:t>
      </w:r>
    </w:p>
    <w:p w:rsidR="00E07B7D" w:rsidRPr="00E07B7D" w:rsidRDefault="00E07B7D" w:rsidP="00646C2C">
      <w:pPr>
        <w:suppressAutoHyphens/>
        <w:spacing w:after="0" w:line="240" w:lineRule="auto"/>
        <w:ind w:left="709" w:hanging="709"/>
        <w:jc w:val="both"/>
        <w:rPr>
          <w:rFonts w:ascii="Arial" w:eastAsia="Calibri" w:hAnsi="Arial" w:cs="Arial"/>
        </w:rPr>
      </w:pPr>
      <w:r w:rsidRPr="00E07B7D">
        <w:rPr>
          <w:rFonts w:ascii="Arial" w:eastAsia="Calibri" w:hAnsi="Arial" w:cs="Arial"/>
        </w:rPr>
        <w:t xml:space="preserve">    - </w:t>
      </w:r>
      <w:r w:rsidR="00646C2C">
        <w:rPr>
          <w:rFonts w:ascii="Arial" w:eastAsia="Calibri" w:hAnsi="Arial" w:cs="Arial"/>
        </w:rPr>
        <w:t xml:space="preserve"> </w:t>
      </w:r>
      <w:r w:rsidRPr="00E07B7D">
        <w:rPr>
          <w:rFonts w:ascii="Arial" w:eastAsia="Calibri" w:hAnsi="Arial" w:cs="Arial"/>
        </w:rPr>
        <w:t xml:space="preserve">dane przedmiotowych baz danych w formatach wymienionych w powyższych     </w:t>
      </w:r>
      <w:r w:rsidR="00646C2C">
        <w:rPr>
          <w:rFonts w:ascii="Arial" w:eastAsia="Calibri" w:hAnsi="Arial" w:cs="Arial"/>
        </w:rPr>
        <w:t xml:space="preserve">  </w:t>
      </w:r>
      <w:r w:rsidRPr="00E07B7D">
        <w:rPr>
          <w:rFonts w:ascii="Arial" w:eastAsia="Calibri" w:hAnsi="Arial" w:cs="Arial"/>
        </w:rPr>
        <w:t>warunkach technicznych</w:t>
      </w:r>
    </w:p>
    <w:p w:rsidR="00E07B7D" w:rsidRPr="00E07B7D" w:rsidRDefault="00E07B7D" w:rsidP="00E07B7D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E07B7D">
        <w:rPr>
          <w:rFonts w:ascii="Arial" w:eastAsia="Calibri" w:hAnsi="Arial" w:cs="Arial"/>
        </w:rPr>
        <w:t xml:space="preserve">    -</w:t>
      </w:r>
      <w:r w:rsidRPr="00E07B7D">
        <w:rPr>
          <w:rFonts w:ascii="Arial" w:eastAsia="Calibri" w:hAnsi="Arial" w:cs="Arial"/>
        </w:rPr>
        <w:tab/>
        <w:t>wszelkie raporty</w:t>
      </w:r>
    </w:p>
    <w:p w:rsidR="00E07B7D" w:rsidRPr="00E07B7D" w:rsidRDefault="00E07B7D" w:rsidP="00E07B7D">
      <w:pPr>
        <w:tabs>
          <w:tab w:val="left" w:pos="567"/>
        </w:tabs>
        <w:suppressAutoHyphens/>
        <w:spacing w:after="0" w:line="240" w:lineRule="auto"/>
        <w:rPr>
          <w:rFonts w:ascii="Arial" w:eastAsia="Calibri" w:hAnsi="Arial" w:cs="Arial"/>
        </w:rPr>
      </w:pPr>
      <w:r w:rsidRPr="00E07B7D">
        <w:rPr>
          <w:rFonts w:ascii="Arial" w:eastAsia="Calibri" w:hAnsi="Arial" w:cs="Arial"/>
        </w:rPr>
        <w:t>2.  Przekazanie danych wynikowych,</w:t>
      </w:r>
    </w:p>
    <w:p w:rsidR="00E07B7D" w:rsidRPr="00E07B7D" w:rsidRDefault="00E07B7D" w:rsidP="00E07B7D">
      <w:pPr>
        <w:tabs>
          <w:tab w:val="left" w:pos="567"/>
        </w:tabs>
        <w:suppressAutoHyphens/>
        <w:spacing w:after="0" w:line="240" w:lineRule="auto"/>
        <w:rPr>
          <w:rFonts w:ascii="Arial" w:eastAsia="Calibri" w:hAnsi="Arial" w:cs="Arial"/>
        </w:rPr>
      </w:pPr>
      <w:r w:rsidRPr="00E07B7D">
        <w:rPr>
          <w:rFonts w:ascii="Arial" w:eastAsia="Calibri" w:hAnsi="Arial" w:cs="Arial"/>
        </w:rPr>
        <w:t xml:space="preserve">3.  Zasilenie bazy danych </w:t>
      </w:r>
      <w:proofErr w:type="spellStart"/>
      <w:r w:rsidRPr="00E07B7D">
        <w:rPr>
          <w:rFonts w:ascii="Arial" w:eastAsia="Calibri" w:hAnsi="Arial" w:cs="Arial"/>
        </w:rPr>
        <w:t>PZGiK</w:t>
      </w:r>
      <w:proofErr w:type="spellEnd"/>
      <w:r w:rsidRPr="00E07B7D">
        <w:rPr>
          <w:rFonts w:ascii="Arial" w:eastAsia="Calibri" w:hAnsi="Arial" w:cs="Arial"/>
        </w:rPr>
        <w:t xml:space="preserve"> wynikami prac przez Wykonawcę.</w:t>
      </w:r>
    </w:p>
    <w:p w:rsidR="00E07B7D" w:rsidRPr="00E07B7D" w:rsidRDefault="00CF204D" w:rsidP="00E07B7D">
      <w:pPr>
        <w:suppressAutoHyphens/>
        <w:spacing w:after="0" w:line="240" w:lineRule="auto"/>
        <w:ind w:right="1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4.  </w:t>
      </w:r>
      <w:r w:rsidR="00E07B7D" w:rsidRPr="00E07B7D">
        <w:rPr>
          <w:rFonts w:ascii="Arial" w:eastAsia="Calibri" w:hAnsi="Arial" w:cs="Arial"/>
        </w:rPr>
        <w:t xml:space="preserve">Wykonanie działań harmonizujących pozostałe powiązane bazy danych </w:t>
      </w:r>
      <w:proofErr w:type="spellStart"/>
      <w:r w:rsidR="00E07B7D" w:rsidRPr="00E07B7D">
        <w:rPr>
          <w:rFonts w:ascii="Arial" w:eastAsia="Calibri" w:hAnsi="Arial" w:cs="Arial"/>
        </w:rPr>
        <w:t>PZGiK</w:t>
      </w:r>
      <w:proofErr w:type="spellEnd"/>
      <w:r w:rsidR="00E07B7D" w:rsidRPr="00E07B7D">
        <w:rPr>
          <w:rFonts w:ascii="Arial" w:eastAsia="Calibri" w:hAnsi="Arial" w:cs="Arial"/>
        </w:rPr>
        <w:t>.</w:t>
      </w:r>
    </w:p>
    <w:p w:rsidR="00E07B7D" w:rsidRPr="00E07B7D" w:rsidRDefault="00E07B7D" w:rsidP="00E07B7D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</w:p>
    <w:p w:rsidR="00E07B7D" w:rsidRPr="00E07B7D" w:rsidRDefault="00E07B7D" w:rsidP="00E07B7D">
      <w:pPr>
        <w:suppressAutoHyphens/>
        <w:spacing w:after="0" w:line="240" w:lineRule="auto"/>
        <w:ind w:right="20"/>
        <w:jc w:val="both"/>
        <w:rPr>
          <w:rFonts w:ascii="Arial" w:eastAsia="Arial" w:hAnsi="Arial" w:cs="Arial"/>
        </w:rPr>
      </w:pPr>
      <w:r w:rsidRPr="00E07B7D">
        <w:rPr>
          <w:rFonts w:ascii="Arial" w:eastAsia="Arial" w:hAnsi="Arial" w:cs="Arial"/>
          <w:b/>
        </w:rPr>
        <w:t>VI.</w:t>
      </w:r>
      <w:r w:rsidR="00CF204D">
        <w:rPr>
          <w:rFonts w:ascii="Arial" w:eastAsia="Arial" w:hAnsi="Arial" w:cs="Arial"/>
        </w:rPr>
        <w:t xml:space="preserve">  </w:t>
      </w:r>
      <w:r w:rsidRPr="00E07B7D">
        <w:rPr>
          <w:rFonts w:ascii="Arial" w:eastAsia="Arial" w:hAnsi="Arial" w:cs="Arial"/>
        </w:rPr>
        <w:t>Podstawą przystąpienia do kontroli ww. zbiorów danych jest przekazanie przez</w:t>
      </w:r>
    </w:p>
    <w:p w:rsidR="00E07B7D" w:rsidRPr="00E07B7D" w:rsidRDefault="00CF204D" w:rsidP="00E07B7D">
      <w:pPr>
        <w:suppressAutoHyphens/>
        <w:spacing w:after="0" w:line="240" w:lineRule="auto"/>
        <w:ind w:left="226" w:right="20" w:firstLine="113"/>
        <w:jc w:val="both"/>
        <w:rPr>
          <w:rFonts w:ascii="Arial" w:eastAsia="Calibri" w:hAnsi="Arial" w:cs="Arial"/>
        </w:rPr>
      </w:pPr>
      <w:r>
        <w:rPr>
          <w:rFonts w:ascii="Arial" w:eastAsia="Arial" w:hAnsi="Arial" w:cs="Arial"/>
        </w:rPr>
        <w:t xml:space="preserve"> </w:t>
      </w:r>
      <w:r w:rsidR="00E07B7D" w:rsidRPr="00E07B7D">
        <w:rPr>
          <w:rFonts w:ascii="Arial" w:eastAsia="Arial" w:hAnsi="Arial" w:cs="Arial"/>
        </w:rPr>
        <w:t>Wykonawcę przygotowanego pliku bazy danych dla każdego obrębu odrębnie.</w:t>
      </w:r>
    </w:p>
    <w:p w:rsidR="00E07B7D" w:rsidRPr="00E07B7D" w:rsidRDefault="00E07B7D" w:rsidP="00E07B7D">
      <w:pPr>
        <w:suppressAutoHyphens/>
        <w:spacing w:after="0" w:line="240" w:lineRule="auto"/>
        <w:ind w:left="567" w:hanging="113"/>
        <w:jc w:val="both"/>
        <w:rPr>
          <w:rFonts w:ascii="Arial" w:eastAsia="Calibri" w:hAnsi="Arial" w:cs="Arial"/>
        </w:rPr>
      </w:pPr>
      <w:r w:rsidRPr="00E07B7D">
        <w:rPr>
          <w:rFonts w:ascii="Arial" w:eastAsia="Arial" w:hAnsi="Arial" w:cs="Arial"/>
        </w:rPr>
        <w:t>Kontrola zakłada następujący tryb:</w:t>
      </w:r>
    </w:p>
    <w:p w:rsidR="00E07B7D" w:rsidRPr="00E07B7D" w:rsidRDefault="00E07B7D" w:rsidP="00E07B7D">
      <w:pPr>
        <w:numPr>
          <w:ilvl w:val="0"/>
          <w:numId w:val="23"/>
        </w:numPr>
        <w:suppressAutoHyphens/>
        <w:spacing w:line="240" w:lineRule="auto"/>
        <w:ind w:left="567" w:right="20" w:hanging="283"/>
        <w:jc w:val="both"/>
        <w:rPr>
          <w:rFonts w:ascii="Arial" w:eastAsia="Calibri" w:hAnsi="Arial" w:cs="Arial"/>
        </w:rPr>
      </w:pPr>
      <w:r w:rsidRPr="00E07B7D">
        <w:rPr>
          <w:rFonts w:ascii="Arial" w:eastAsia="Arial" w:hAnsi="Arial" w:cs="Arial"/>
          <w:b/>
        </w:rPr>
        <w:t>Weryfikacja merytoryczna</w:t>
      </w:r>
      <w:r w:rsidRPr="00E07B7D">
        <w:rPr>
          <w:rFonts w:ascii="Arial" w:eastAsia="Arial" w:hAnsi="Arial" w:cs="Arial"/>
        </w:rPr>
        <w:t xml:space="preserve"> zostanie przeprowadzona dla połączonych i zharmonizowanych baz danych. Weryfikacja  merytoryczna  zostanie  przeprowadzona przez Zamawiającego w czasie 5 dni roboczych. Z kontroli zostanie sporządzony raport. </w:t>
      </w:r>
      <w:r w:rsidRPr="00E07B7D">
        <w:rPr>
          <w:rFonts w:ascii="Arial" w:eastAsia="Arial" w:hAnsi="Arial" w:cs="Arial"/>
          <w:b/>
        </w:rPr>
        <w:t>Zamawiający nie ma obowiązku wskazywania wszystkich wykrytych błędów, a jedynie przykłady błędów. Wykonawca ma obowiązek poprawienia wszystkich błędów na podstawie wskazanych przykładów</w:t>
      </w:r>
      <w:r w:rsidRPr="00E07B7D">
        <w:rPr>
          <w:rFonts w:ascii="Arial" w:eastAsia="Arial" w:hAnsi="Arial" w:cs="Arial"/>
        </w:rPr>
        <w:t>.</w:t>
      </w:r>
    </w:p>
    <w:p w:rsidR="00E07B7D" w:rsidRPr="00E07B7D" w:rsidRDefault="00E07B7D" w:rsidP="00E07B7D">
      <w:pPr>
        <w:suppressAutoHyphens/>
        <w:spacing w:line="240" w:lineRule="auto"/>
        <w:ind w:left="567" w:right="20"/>
        <w:jc w:val="both"/>
        <w:rPr>
          <w:rFonts w:ascii="Arial" w:eastAsia="Calibri" w:hAnsi="Arial" w:cs="Arial"/>
        </w:rPr>
      </w:pPr>
    </w:p>
    <w:p w:rsidR="00E07B7D" w:rsidRPr="00E07B7D" w:rsidRDefault="00E07B7D" w:rsidP="00E07B7D">
      <w:pPr>
        <w:tabs>
          <w:tab w:val="left" w:pos="426"/>
        </w:tabs>
        <w:suppressAutoHyphens/>
        <w:spacing w:line="240" w:lineRule="auto"/>
        <w:ind w:left="567" w:hanging="283"/>
        <w:rPr>
          <w:rFonts w:ascii="Arial" w:eastAsia="Calibri" w:hAnsi="Arial" w:cs="Arial"/>
        </w:rPr>
      </w:pPr>
      <w:r w:rsidRPr="00E07B7D">
        <w:rPr>
          <w:rFonts w:ascii="Arial" w:eastAsia="Arial" w:hAnsi="Arial" w:cs="Arial"/>
        </w:rPr>
        <w:t>Kontrola merytoryczna będzie obejmować:</w:t>
      </w:r>
    </w:p>
    <w:p w:rsidR="00E07B7D" w:rsidRPr="00E07B7D" w:rsidRDefault="00E07B7D" w:rsidP="00E07B7D">
      <w:pPr>
        <w:tabs>
          <w:tab w:val="left" w:pos="426"/>
          <w:tab w:val="left" w:pos="1700"/>
        </w:tabs>
        <w:suppressAutoHyphens/>
        <w:spacing w:after="0" w:line="240" w:lineRule="auto"/>
        <w:ind w:left="567" w:right="20" w:hanging="283"/>
        <w:jc w:val="both"/>
        <w:rPr>
          <w:rFonts w:ascii="Arial" w:eastAsia="Calibri" w:hAnsi="Arial" w:cs="Arial"/>
        </w:rPr>
      </w:pPr>
      <w:r w:rsidRPr="00E07B7D">
        <w:rPr>
          <w:rFonts w:ascii="Arial" w:eastAsia="Arial" w:hAnsi="Arial" w:cs="Arial"/>
        </w:rPr>
        <w:t xml:space="preserve">- </w:t>
      </w:r>
      <w:r w:rsidRPr="00E07B7D">
        <w:rPr>
          <w:rFonts w:ascii="Arial" w:eastAsia="Arial" w:hAnsi="Arial" w:cs="Arial"/>
        </w:rPr>
        <w:tab/>
      </w:r>
      <w:r w:rsidR="00127400">
        <w:rPr>
          <w:rFonts w:ascii="Arial" w:eastAsia="Arial" w:hAnsi="Arial" w:cs="Arial"/>
        </w:rPr>
        <w:t xml:space="preserve">  </w:t>
      </w:r>
      <w:r w:rsidRPr="00E07B7D">
        <w:rPr>
          <w:rFonts w:ascii="Arial" w:eastAsia="Arial" w:hAnsi="Arial" w:cs="Arial"/>
        </w:rPr>
        <w:t>zgodność i kompletność merytoryczną opracowanej bazy danych z treścią materiałów źródłowych,</w:t>
      </w:r>
    </w:p>
    <w:p w:rsidR="00E07B7D" w:rsidRPr="00E07B7D" w:rsidRDefault="00E07B7D" w:rsidP="00E07B7D">
      <w:pPr>
        <w:tabs>
          <w:tab w:val="left" w:pos="426"/>
          <w:tab w:val="left" w:pos="1700"/>
        </w:tabs>
        <w:suppressAutoHyphens/>
        <w:spacing w:after="0" w:line="240" w:lineRule="auto"/>
        <w:ind w:left="567" w:hanging="283"/>
        <w:jc w:val="both"/>
        <w:rPr>
          <w:rFonts w:ascii="Arial" w:eastAsia="Calibri" w:hAnsi="Arial" w:cs="Arial"/>
        </w:rPr>
      </w:pPr>
      <w:r w:rsidRPr="00E07B7D">
        <w:rPr>
          <w:rFonts w:ascii="Arial" w:eastAsia="Arial" w:hAnsi="Arial" w:cs="Arial"/>
        </w:rPr>
        <w:t xml:space="preserve">- </w:t>
      </w:r>
      <w:r w:rsidRPr="00E07B7D">
        <w:rPr>
          <w:rFonts w:ascii="Arial" w:eastAsia="Arial" w:hAnsi="Arial" w:cs="Arial"/>
        </w:rPr>
        <w:tab/>
      </w:r>
      <w:r w:rsidR="00127400">
        <w:rPr>
          <w:rFonts w:ascii="Arial" w:eastAsia="Arial" w:hAnsi="Arial" w:cs="Arial"/>
        </w:rPr>
        <w:t xml:space="preserve">  </w:t>
      </w:r>
      <w:r w:rsidRPr="00E07B7D">
        <w:rPr>
          <w:rFonts w:ascii="Arial" w:eastAsia="Arial" w:hAnsi="Arial" w:cs="Arial"/>
        </w:rPr>
        <w:t>poprawność topologiczną obiektów opracowanej bazy danych,</w:t>
      </w:r>
    </w:p>
    <w:p w:rsidR="00E07B7D" w:rsidRPr="00E07B7D" w:rsidRDefault="00E07B7D" w:rsidP="00E07B7D">
      <w:pPr>
        <w:tabs>
          <w:tab w:val="left" w:pos="426"/>
          <w:tab w:val="left" w:pos="1700"/>
        </w:tabs>
        <w:suppressAutoHyphens/>
        <w:spacing w:after="0" w:line="240" w:lineRule="auto"/>
        <w:ind w:left="567" w:hanging="283"/>
        <w:jc w:val="both"/>
        <w:rPr>
          <w:rFonts w:ascii="Arial" w:eastAsia="Calibri" w:hAnsi="Arial" w:cs="Arial"/>
        </w:rPr>
      </w:pPr>
      <w:r w:rsidRPr="00E07B7D">
        <w:rPr>
          <w:rFonts w:ascii="Arial" w:eastAsia="Arial" w:hAnsi="Arial" w:cs="Arial"/>
        </w:rPr>
        <w:t>-</w:t>
      </w:r>
      <w:r w:rsidRPr="00E07B7D">
        <w:rPr>
          <w:rFonts w:ascii="Arial" w:eastAsia="Arial" w:hAnsi="Arial" w:cs="Arial"/>
        </w:rPr>
        <w:tab/>
      </w:r>
      <w:r w:rsidRPr="00E07B7D">
        <w:rPr>
          <w:rFonts w:ascii="Arial" w:eastAsia="Arial" w:hAnsi="Arial" w:cs="Arial"/>
        </w:rPr>
        <w:tab/>
        <w:t>poprawność i kompletność wprowadzonych działań harmonizujących z pozostałymi bazami danych systemu teleinformatycznego w celu uzyskania interoperacyjności wszystkich baz danych,</w:t>
      </w:r>
    </w:p>
    <w:p w:rsidR="00E07B7D" w:rsidRPr="00E07B7D" w:rsidRDefault="00E07B7D" w:rsidP="00E07B7D">
      <w:pPr>
        <w:tabs>
          <w:tab w:val="left" w:pos="426"/>
          <w:tab w:val="left" w:pos="1700"/>
        </w:tabs>
        <w:suppressAutoHyphens/>
        <w:spacing w:after="0" w:line="240" w:lineRule="auto"/>
        <w:ind w:left="567" w:right="20" w:hanging="283"/>
        <w:jc w:val="both"/>
        <w:rPr>
          <w:rFonts w:ascii="Arial" w:eastAsia="Calibri" w:hAnsi="Arial" w:cs="Arial"/>
        </w:rPr>
      </w:pPr>
      <w:r w:rsidRPr="00E07B7D">
        <w:rPr>
          <w:rFonts w:ascii="Arial" w:eastAsia="Arial" w:hAnsi="Arial" w:cs="Arial"/>
        </w:rPr>
        <w:t>-</w:t>
      </w:r>
      <w:r w:rsidRPr="00E07B7D">
        <w:rPr>
          <w:rFonts w:ascii="Arial" w:eastAsia="Arial" w:hAnsi="Arial" w:cs="Arial"/>
        </w:rPr>
        <w:tab/>
      </w:r>
      <w:r w:rsidRPr="00E07B7D">
        <w:rPr>
          <w:rFonts w:ascii="Arial" w:eastAsia="Arial" w:hAnsi="Arial" w:cs="Arial"/>
        </w:rPr>
        <w:tab/>
        <w:t>poprawność utworzonej redakcji raportów graficznych o treści pochodzącej  z wielu zharmonizowanych baz danych.</w:t>
      </w:r>
    </w:p>
    <w:p w:rsidR="00E07B7D" w:rsidRPr="00E07B7D" w:rsidRDefault="00E07B7D" w:rsidP="00E07B7D">
      <w:pPr>
        <w:suppressAutoHyphens/>
        <w:spacing w:line="240" w:lineRule="auto"/>
        <w:ind w:left="567" w:hanging="283"/>
        <w:jc w:val="both"/>
        <w:rPr>
          <w:rFonts w:ascii="Arial" w:eastAsia="Times New Roman" w:hAnsi="Arial" w:cs="Arial"/>
        </w:rPr>
      </w:pPr>
    </w:p>
    <w:p w:rsidR="00E07B7D" w:rsidRPr="00E07B7D" w:rsidRDefault="00E07B7D" w:rsidP="00E07B7D">
      <w:pPr>
        <w:tabs>
          <w:tab w:val="left" w:pos="567"/>
        </w:tabs>
        <w:suppressAutoHyphens/>
        <w:spacing w:line="240" w:lineRule="auto"/>
        <w:ind w:left="567" w:hanging="283"/>
        <w:jc w:val="both"/>
        <w:rPr>
          <w:rFonts w:ascii="Arial" w:eastAsia="Arial" w:hAnsi="Arial" w:cs="Arial"/>
        </w:rPr>
      </w:pPr>
      <w:r w:rsidRPr="00E07B7D">
        <w:rPr>
          <w:rFonts w:ascii="Arial" w:eastAsia="Arial" w:hAnsi="Arial" w:cs="Arial"/>
        </w:rPr>
        <w:tab/>
        <w:t>W przypadku negatywnego wyniku weryfikacji merytorycznej Wykonawca w terminie wyznaczonym przez Zamawiającego uzupełni wszystkie braki. W przypadku nie uzupełnienia braków w ww. terminie lub nie usunięcia nieprawidłowości w bazach danych, raport z weryfikacji merytorycznej produktu nie będzie zawierał rekomendacji do odbioru przedmiotu Umowy, co będzie podstawą odstąpienia od Umowy z przyczyn zależnych od Wykonawcy.</w:t>
      </w:r>
    </w:p>
    <w:p w:rsidR="00E07B7D" w:rsidRPr="00E07B7D" w:rsidRDefault="00E07B7D" w:rsidP="00E07B7D">
      <w:pPr>
        <w:numPr>
          <w:ilvl w:val="0"/>
          <w:numId w:val="23"/>
        </w:numPr>
        <w:tabs>
          <w:tab w:val="left" w:pos="567"/>
        </w:tabs>
        <w:suppressAutoHyphens/>
        <w:spacing w:line="240" w:lineRule="auto"/>
        <w:ind w:left="567" w:right="20" w:hanging="283"/>
        <w:jc w:val="both"/>
        <w:rPr>
          <w:rFonts w:ascii="Arial" w:eastAsia="Calibri" w:hAnsi="Arial" w:cs="Arial"/>
        </w:rPr>
      </w:pPr>
      <w:r w:rsidRPr="00E07B7D">
        <w:rPr>
          <w:rFonts w:ascii="Arial" w:eastAsia="Arial" w:hAnsi="Arial" w:cs="Arial"/>
          <w:b/>
        </w:rPr>
        <w:t>Weryfikacja  zasilenia</w:t>
      </w:r>
      <w:r w:rsidRPr="00E07B7D">
        <w:rPr>
          <w:rFonts w:ascii="Arial" w:eastAsia="Arial" w:hAnsi="Arial" w:cs="Arial"/>
        </w:rPr>
        <w:t xml:space="preserve">  (w  środowisku  produkcyjnym  na  bazie  danych)  zostanie przeprowadzona  po  pozytywnym  raporcie z  weryfikacji). </w:t>
      </w:r>
    </w:p>
    <w:p w:rsidR="00E07B7D" w:rsidRPr="00E07B7D" w:rsidRDefault="00E07B7D" w:rsidP="00E07B7D">
      <w:pPr>
        <w:numPr>
          <w:ilvl w:val="0"/>
          <w:numId w:val="23"/>
        </w:numPr>
        <w:tabs>
          <w:tab w:val="left" w:pos="567"/>
        </w:tabs>
        <w:suppressAutoHyphens/>
        <w:spacing w:line="240" w:lineRule="auto"/>
        <w:ind w:left="567" w:right="20" w:hanging="283"/>
        <w:jc w:val="both"/>
        <w:rPr>
          <w:rFonts w:ascii="Arial" w:eastAsia="Calibri" w:hAnsi="Arial" w:cs="Arial"/>
        </w:rPr>
      </w:pPr>
      <w:r w:rsidRPr="00E07B7D">
        <w:rPr>
          <w:rFonts w:ascii="Arial" w:eastAsia="Arial" w:hAnsi="Arial" w:cs="Arial"/>
        </w:rPr>
        <w:lastRenderedPageBreak/>
        <w:t xml:space="preserve">Po pozytywnej weryfikacji </w:t>
      </w:r>
      <w:r w:rsidRPr="00E07B7D">
        <w:rPr>
          <w:rFonts w:ascii="Arial" w:eastAsia="Calibri" w:hAnsi="Arial" w:cs="Arial"/>
        </w:rPr>
        <w:t xml:space="preserve">Wykonawca zasili, z zachowaniem historii zmian, bazy danych prowadzone w programie </w:t>
      </w:r>
      <w:proofErr w:type="spellStart"/>
      <w:r w:rsidRPr="00E07B7D">
        <w:rPr>
          <w:rFonts w:ascii="Arial" w:eastAsia="Calibri" w:hAnsi="Arial" w:cs="Arial"/>
        </w:rPr>
        <w:t>TurboEWID</w:t>
      </w:r>
      <w:proofErr w:type="spellEnd"/>
      <w:r w:rsidRPr="00E07B7D">
        <w:rPr>
          <w:rFonts w:ascii="Arial" w:eastAsia="Calibri" w:hAnsi="Arial" w:cs="Arial"/>
        </w:rPr>
        <w:t xml:space="preserve"> v 9.2.</w:t>
      </w:r>
    </w:p>
    <w:p w:rsidR="00E07B7D" w:rsidRPr="00E07B7D" w:rsidRDefault="00E07B7D" w:rsidP="00E07B7D">
      <w:pPr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Arial" w:eastAsia="Calibri" w:hAnsi="Arial" w:cs="Arial"/>
          <w:color w:val="000000"/>
        </w:rPr>
      </w:pPr>
      <w:r w:rsidRPr="00E07B7D">
        <w:rPr>
          <w:rFonts w:ascii="Arial" w:eastAsia="Calibri" w:hAnsi="Arial" w:cs="Arial"/>
          <w:color w:val="00000A"/>
        </w:rPr>
        <w:t>Przed zasileniem bazy danych Wykonawca uzgodni z Zamawiającym, kiedy</w:t>
      </w:r>
      <w:r w:rsidRPr="00E07B7D">
        <w:rPr>
          <w:rFonts w:ascii="Arial" w:eastAsia="Calibri" w:hAnsi="Arial" w:cs="Arial"/>
          <w:color w:val="000000"/>
        </w:rPr>
        <w:t xml:space="preserve"> </w:t>
      </w:r>
      <w:r w:rsidRPr="00E07B7D">
        <w:rPr>
          <w:rFonts w:ascii="Arial" w:eastAsia="Calibri" w:hAnsi="Arial" w:cs="Arial"/>
          <w:color w:val="00000A"/>
        </w:rPr>
        <w:t>powinno nastąpić wstrzymanie wprowadzania zmian na właściwej bazie GESUT</w:t>
      </w:r>
      <w:r w:rsidRPr="00E07B7D">
        <w:rPr>
          <w:rFonts w:ascii="Arial" w:eastAsia="Calibri" w:hAnsi="Arial" w:cs="Arial"/>
          <w:color w:val="00000A"/>
        </w:rPr>
        <w:tab/>
        <w:t>oraz BDOT500 oraz na numeryczną mapę ewidencyjną.</w:t>
      </w:r>
    </w:p>
    <w:p w:rsidR="00E07B7D" w:rsidRPr="00E07B7D" w:rsidRDefault="00E07B7D" w:rsidP="00E07B7D">
      <w:pPr>
        <w:suppressAutoHyphens/>
        <w:spacing w:after="0" w:line="240" w:lineRule="auto"/>
        <w:ind w:left="567" w:hanging="283"/>
        <w:jc w:val="both"/>
        <w:rPr>
          <w:rFonts w:ascii="Arial" w:eastAsia="Calibri" w:hAnsi="Arial" w:cs="Arial"/>
          <w:color w:val="00000A"/>
        </w:rPr>
      </w:pPr>
    </w:p>
    <w:p w:rsidR="00E07B7D" w:rsidRPr="00E07B7D" w:rsidRDefault="00E07B7D" w:rsidP="00E07B7D">
      <w:pPr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Arial" w:eastAsia="Calibri" w:hAnsi="Arial" w:cs="Arial"/>
          <w:color w:val="00000A"/>
        </w:rPr>
      </w:pPr>
      <w:r w:rsidRPr="00E07B7D">
        <w:rPr>
          <w:rFonts w:ascii="Arial" w:eastAsia="Calibri" w:hAnsi="Arial" w:cs="Arial"/>
          <w:color w:val="00000A"/>
        </w:rPr>
        <w:t xml:space="preserve">Za poprawność importu w/w danych geometrycznych i powiązania części opisowej ewidencji budynków z częścią geometryczną programu </w:t>
      </w:r>
      <w:proofErr w:type="spellStart"/>
      <w:r w:rsidRPr="00E07B7D">
        <w:rPr>
          <w:rFonts w:ascii="Arial" w:eastAsia="Calibri" w:hAnsi="Arial" w:cs="Arial"/>
          <w:color w:val="00000A"/>
        </w:rPr>
        <w:t>TurboEWID</w:t>
      </w:r>
      <w:proofErr w:type="spellEnd"/>
      <w:r w:rsidRPr="00E07B7D">
        <w:rPr>
          <w:rFonts w:ascii="Arial" w:eastAsia="Calibri" w:hAnsi="Arial" w:cs="Arial"/>
          <w:color w:val="00000A"/>
        </w:rPr>
        <w:t xml:space="preserve"> v 9.2 odpowiada Wykonawca. Z wykonania importu Wykonawca przedłoży pozytywny raport.</w:t>
      </w:r>
    </w:p>
    <w:p w:rsidR="00E07B7D" w:rsidRPr="00E07B7D" w:rsidRDefault="00E07B7D" w:rsidP="00E07B7D">
      <w:pPr>
        <w:suppressAutoHyphens/>
        <w:spacing w:after="0" w:line="240" w:lineRule="auto"/>
        <w:ind w:left="567" w:hanging="283"/>
        <w:jc w:val="both"/>
        <w:rPr>
          <w:rFonts w:ascii="Arial" w:eastAsia="Calibri" w:hAnsi="Arial" w:cs="Arial"/>
          <w:color w:val="00000A"/>
        </w:rPr>
      </w:pPr>
    </w:p>
    <w:p w:rsidR="00E07B7D" w:rsidRPr="00E07B7D" w:rsidRDefault="00E07B7D" w:rsidP="00E07B7D">
      <w:pPr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Arial" w:eastAsia="Calibri" w:hAnsi="Arial" w:cs="Arial"/>
          <w:color w:val="000000"/>
        </w:rPr>
      </w:pPr>
      <w:r w:rsidRPr="00E07B7D">
        <w:rPr>
          <w:rFonts w:ascii="Arial" w:eastAsia="Calibri" w:hAnsi="Arial" w:cs="Arial"/>
          <w:color w:val="00000A"/>
        </w:rPr>
        <w:t>Pozytywny protokół odbioru (końcowy) stanowi podstawę do rozliczenia</w:t>
      </w:r>
      <w:r w:rsidRPr="00E07B7D">
        <w:rPr>
          <w:rFonts w:ascii="Arial" w:eastAsia="Calibri" w:hAnsi="Arial" w:cs="Arial"/>
          <w:color w:val="000000"/>
        </w:rPr>
        <w:t xml:space="preserve"> </w:t>
      </w:r>
      <w:r w:rsidRPr="00E07B7D">
        <w:rPr>
          <w:rFonts w:ascii="Arial" w:eastAsia="Calibri" w:hAnsi="Arial" w:cs="Arial"/>
          <w:color w:val="00000A"/>
        </w:rPr>
        <w:t>zamówienia.</w:t>
      </w:r>
    </w:p>
    <w:p w:rsidR="00E07B7D" w:rsidRPr="00E07B7D" w:rsidRDefault="00E07B7D" w:rsidP="00E07B7D">
      <w:pPr>
        <w:suppressAutoHyphens/>
        <w:spacing w:after="0" w:line="240" w:lineRule="auto"/>
        <w:ind w:left="426"/>
        <w:jc w:val="both"/>
        <w:rPr>
          <w:rFonts w:ascii="Arial" w:eastAsia="Calibri" w:hAnsi="Arial" w:cs="Arial"/>
          <w:color w:val="000000"/>
        </w:rPr>
      </w:pPr>
    </w:p>
    <w:p w:rsidR="00E07B7D" w:rsidRPr="00E07B7D" w:rsidRDefault="00E07B7D" w:rsidP="00E07B7D">
      <w:pPr>
        <w:suppressAutoHyphens/>
        <w:spacing w:after="0" w:line="240" w:lineRule="auto"/>
        <w:jc w:val="both"/>
        <w:rPr>
          <w:rFonts w:ascii="Arial" w:eastAsia="Calibri" w:hAnsi="Arial" w:cs="Arial"/>
          <w:b/>
          <w:color w:val="000000"/>
        </w:rPr>
      </w:pPr>
    </w:p>
    <w:p w:rsidR="00E07B7D" w:rsidRPr="00E07B7D" w:rsidRDefault="00E07B7D" w:rsidP="00E07B7D">
      <w:pPr>
        <w:tabs>
          <w:tab w:val="left" w:pos="1637"/>
        </w:tabs>
        <w:suppressAutoHyphens/>
        <w:spacing w:after="0" w:line="240" w:lineRule="auto"/>
        <w:ind w:left="567" w:hanging="709"/>
        <w:jc w:val="both"/>
        <w:rPr>
          <w:rFonts w:ascii="Arial" w:eastAsia="Calibri" w:hAnsi="Arial" w:cs="Arial"/>
          <w:color w:val="000000"/>
        </w:rPr>
      </w:pPr>
      <w:r w:rsidRPr="00E07B7D">
        <w:rPr>
          <w:rFonts w:ascii="Arial" w:eastAsia="Calibri" w:hAnsi="Arial" w:cs="Arial"/>
          <w:b/>
          <w:i/>
          <w:color w:val="000000"/>
        </w:rPr>
        <w:t>VII.  Przewidywany sposób wyłonienia wykonawcy prac:</w:t>
      </w:r>
    </w:p>
    <w:p w:rsidR="00E07B7D" w:rsidRPr="00E07B7D" w:rsidRDefault="00E07B7D" w:rsidP="00E07B7D">
      <w:pPr>
        <w:tabs>
          <w:tab w:val="left" w:pos="1637"/>
        </w:tabs>
        <w:suppressAutoHyphens/>
        <w:spacing w:after="0" w:line="240" w:lineRule="auto"/>
        <w:ind w:left="567" w:hanging="709"/>
        <w:jc w:val="both"/>
        <w:rPr>
          <w:rFonts w:ascii="Arial" w:eastAsia="Calibri" w:hAnsi="Arial" w:cs="Arial"/>
          <w:color w:val="000000"/>
        </w:rPr>
      </w:pPr>
      <w:r w:rsidRPr="00E07B7D">
        <w:rPr>
          <w:rFonts w:ascii="Arial" w:eastAsia="Calibri" w:hAnsi="Arial" w:cs="Arial"/>
          <w:color w:val="000000"/>
        </w:rPr>
        <w:t xml:space="preserve"> Wyłonienie wykonawcy zamówienia nastąpi w drodze zapytania ofertowego.</w:t>
      </w:r>
    </w:p>
    <w:p w:rsidR="00E07B7D" w:rsidRPr="00E07B7D" w:rsidRDefault="00E07B7D" w:rsidP="00E07B7D">
      <w:pPr>
        <w:tabs>
          <w:tab w:val="left" w:pos="1637"/>
        </w:tabs>
        <w:suppressAutoHyphens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E07B7D" w:rsidRPr="00E07B7D" w:rsidRDefault="00E07B7D" w:rsidP="00E07B7D">
      <w:pPr>
        <w:tabs>
          <w:tab w:val="left" w:pos="1637"/>
        </w:tabs>
        <w:suppressAutoHyphens/>
        <w:spacing w:after="0" w:line="240" w:lineRule="auto"/>
        <w:ind w:left="567" w:hanging="709"/>
        <w:jc w:val="both"/>
        <w:rPr>
          <w:rFonts w:ascii="Arial" w:eastAsia="Calibri" w:hAnsi="Arial" w:cs="Arial"/>
          <w:color w:val="000000"/>
        </w:rPr>
      </w:pPr>
      <w:r w:rsidRPr="00E07B7D">
        <w:rPr>
          <w:rFonts w:ascii="Arial" w:eastAsia="Calibri" w:hAnsi="Arial" w:cs="Arial"/>
          <w:b/>
          <w:i/>
          <w:color w:val="000000"/>
        </w:rPr>
        <w:t>VIII.  Termin realizacji zamówienia:</w:t>
      </w:r>
    </w:p>
    <w:p w:rsidR="00E07B7D" w:rsidRPr="00E07B7D" w:rsidRDefault="00E07B7D" w:rsidP="00E07B7D">
      <w:pPr>
        <w:tabs>
          <w:tab w:val="left" w:pos="1637"/>
        </w:tabs>
        <w:suppressAutoHyphens/>
        <w:spacing w:after="0" w:line="240" w:lineRule="auto"/>
        <w:ind w:left="567" w:hanging="709"/>
        <w:jc w:val="both"/>
        <w:rPr>
          <w:rFonts w:ascii="Arial" w:eastAsia="Calibri" w:hAnsi="Arial" w:cs="Arial"/>
          <w:b/>
          <w:i/>
          <w:color w:val="000000"/>
        </w:rPr>
      </w:pPr>
    </w:p>
    <w:p w:rsidR="00E07B7D" w:rsidRPr="00E07B7D" w:rsidRDefault="00E07B7D" w:rsidP="00E07B7D">
      <w:pPr>
        <w:tabs>
          <w:tab w:val="left" w:pos="1637"/>
        </w:tabs>
        <w:suppressAutoHyphens/>
        <w:spacing w:after="0" w:line="240" w:lineRule="auto"/>
        <w:ind w:left="567" w:hanging="709"/>
        <w:jc w:val="both"/>
        <w:rPr>
          <w:rFonts w:ascii="Arial" w:eastAsia="Calibri" w:hAnsi="Arial" w:cs="Arial"/>
          <w:color w:val="000000"/>
        </w:rPr>
      </w:pPr>
      <w:r w:rsidRPr="00E07B7D">
        <w:rPr>
          <w:rFonts w:ascii="Arial" w:eastAsia="Calibri" w:hAnsi="Arial" w:cs="Arial"/>
          <w:b/>
          <w:color w:val="000000"/>
        </w:rPr>
        <w:t>do dnia  listopada 20.11.2020 r.</w:t>
      </w:r>
    </w:p>
    <w:p w:rsidR="00E07B7D" w:rsidRPr="00E07B7D" w:rsidRDefault="00E07B7D" w:rsidP="00E07B7D">
      <w:pPr>
        <w:tabs>
          <w:tab w:val="left" w:pos="1637"/>
        </w:tabs>
        <w:suppressAutoHyphens/>
        <w:spacing w:after="0" w:line="240" w:lineRule="auto"/>
        <w:ind w:left="567" w:hanging="709"/>
        <w:jc w:val="both"/>
        <w:rPr>
          <w:rFonts w:ascii="Arial" w:eastAsia="Calibri" w:hAnsi="Arial" w:cs="Arial"/>
          <w:b/>
          <w:color w:val="000000"/>
        </w:rPr>
      </w:pPr>
    </w:p>
    <w:p w:rsidR="00E07B7D" w:rsidRPr="00E07B7D" w:rsidRDefault="00E07B7D" w:rsidP="00E07B7D">
      <w:pPr>
        <w:tabs>
          <w:tab w:val="left" w:pos="1637"/>
        </w:tabs>
        <w:suppressAutoHyphens/>
        <w:spacing w:after="0" w:line="240" w:lineRule="auto"/>
        <w:ind w:left="-142"/>
        <w:jc w:val="both"/>
        <w:rPr>
          <w:rFonts w:ascii="Arial" w:eastAsia="Calibri" w:hAnsi="Arial" w:cs="Arial"/>
          <w:color w:val="000000"/>
        </w:rPr>
      </w:pPr>
      <w:r w:rsidRPr="00E07B7D">
        <w:rPr>
          <w:rFonts w:ascii="Arial" w:eastAsia="Calibri" w:hAnsi="Arial" w:cs="Arial"/>
          <w:color w:val="000000"/>
        </w:rPr>
        <w:t>Wykonawca powiadomi pisemnie Zamawiającego o gotowości do odbioru końcowego całości zadania, najpóźniej w dniu umownego terminu wykonania umowy.</w:t>
      </w:r>
    </w:p>
    <w:p w:rsidR="00E07B7D" w:rsidRPr="00CF204D" w:rsidRDefault="00E07B7D"/>
    <w:sectPr w:rsidR="00E07B7D" w:rsidRPr="00CF2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41E" w:rsidRDefault="0084441E">
      <w:pPr>
        <w:spacing w:after="0" w:line="240" w:lineRule="auto"/>
      </w:pPr>
      <w:r>
        <w:separator/>
      </w:r>
    </w:p>
  </w:endnote>
  <w:endnote w:type="continuationSeparator" w:id="0">
    <w:p w:rsidR="0084441E" w:rsidRDefault="00844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EE9" w:rsidRDefault="0084441E">
    <w:pPr>
      <w:pStyle w:val="Stopka"/>
      <w:jc w:val="right"/>
    </w:pPr>
  </w:p>
  <w:p w:rsidR="00B63EE9" w:rsidRDefault="001274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75F27">
      <w:rPr>
        <w:noProof/>
      </w:rPr>
      <w:t>1</w:t>
    </w:r>
    <w:r>
      <w:fldChar w:fldCharType="end"/>
    </w:r>
  </w:p>
  <w:p w:rsidR="00B63EE9" w:rsidRDefault="008444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41E" w:rsidRDefault="0084441E">
      <w:pPr>
        <w:spacing w:after="0" w:line="240" w:lineRule="auto"/>
      </w:pPr>
      <w:r>
        <w:separator/>
      </w:r>
    </w:p>
  </w:footnote>
  <w:footnote w:type="continuationSeparator" w:id="0">
    <w:p w:rsidR="0084441E" w:rsidRDefault="00844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4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300" w:hanging="180"/>
      </w:p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multilevel"/>
    <w:tmpl w:val="00000004"/>
    <w:name w:val="WWNum8"/>
    <w:lvl w:ilvl="0">
      <w:start w:val="1"/>
      <w:numFmt w:val="decimal"/>
      <w:lvlText w:val="%1."/>
      <w:lvlJc w:val="left"/>
      <w:pPr>
        <w:tabs>
          <w:tab w:val="num" w:pos="145"/>
        </w:tabs>
        <w:ind w:left="64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2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94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6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38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41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82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54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2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3">
    <w:nsid w:val="00000005"/>
    <w:multiLevelType w:val="multilevel"/>
    <w:tmpl w:val="00000005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8" w:hanging="180"/>
      </w:pPr>
    </w:lvl>
  </w:abstractNum>
  <w:abstractNum w:abstractNumId="4">
    <w:nsid w:val="0D0D675E"/>
    <w:multiLevelType w:val="hybridMultilevel"/>
    <w:tmpl w:val="E3CE1814"/>
    <w:lvl w:ilvl="0" w:tplc="1AEC1D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A185E"/>
    <w:multiLevelType w:val="hybridMultilevel"/>
    <w:tmpl w:val="88000E22"/>
    <w:lvl w:ilvl="0" w:tplc="0415000F">
      <w:start w:val="1"/>
      <w:numFmt w:val="decimal"/>
      <w:lvlText w:val="%1."/>
      <w:lvlJc w:val="left"/>
      <w:pPr>
        <w:ind w:left="299" w:hanging="360"/>
      </w:pPr>
    </w:lvl>
    <w:lvl w:ilvl="1" w:tplc="04150019">
      <w:start w:val="1"/>
      <w:numFmt w:val="lowerLetter"/>
      <w:lvlText w:val="%2."/>
      <w:lvlJc w:val="left"/>
      <w:pPr>
        <w:ind w:left="1019" w:hanging="360"/>
      </w:pPr>
    </w:lvl>
    <w:lvl w:ilvl="2" w:tplc="0415001B" w:tentative="1">
      <w:start w:val="1"/>
      <w:numFmt w:val="lowerRoman"/>
      <w:lvlText w:val="%3."/>
      <w:lvlJc w:val="right"/>
      <w:pPr>
        <w:ind w:left="1739" w:hanging="180"/>
      </w:pPr>
    </w:lvl>
    <w:lvl w:ilvl="3" w:tplc="0415000F" w:tentative="1">
      <w:start w:val="1"/>
      <w:numFmt w:val="decimal"/>
      <w:lvlText w:val="%4."/>
      <w:lvlJc w:val="left"/>
      <w:pPr>
        <w:ind w:left="2459" w:hanging="360"/>
      </w:pPr>
    </w:lvl>
    <w:lvl w:ilvl="4" w:tplc="04150019" w:tentative="1">
      <w:start w:val="1"/>
      <w:numFmt w:val="lowerLetter"/>
      <w:lvlText w:val="%5."/>
      <w:lvlJc w:val="left"/>
      <w:pPr>
        <w:ind w:left="3179" w:hanging="360"/>
      </w:pPr>
    </w:lvl>
    <w:lvl w:ilvl="5" w:tplc="0415001B" w:tentative="1">
      <w:start w:val="1"/>
      <w:numFmt w:val="lowerRoman"/>
      <w:lvlText w:val="%6."/>
      <w:lvlJc w:val="right"/>
      <w:pPr>
        <w:ind w:left="3899" w:hanging="180"/>
      </w:pPr>
    </w:lvl>
    <w:lvl w:ilvl="6" w:tplc="0415000F" w:tentative="1">
      <w:start w:val="1"/>
      <w:numFmt w:val="decimal"/>
      <w:lvlText w:val="%7."/>
      <w:lvlJc w:val="left"/>
      <w:pPr>
        <w:ind w:left="4619" w:hanging="360"/>
      </w:pPr>
    </w:lvl>
    <w:lvl w:ilvl="7" w:tplc="04150019" w:tentative="1">
      <w:start w:val="1"/>
      <w:numFmt w:val="lowerLetter"/>
      <w:lvlText w:val="%8."/>
      <w:lvlJc w:val="left"/>
      <w:pPr>
        <w:ind w:left="5339" w:hanging="360"/>
      </w:pPr>
    </w:lvl>
    <w:lvl w:ilvl="8" w:tplc="0415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6">
    <w:nsid w:val="0E311513"/>
    <w:multiLevelType w:val="hybridMultilevel"/>
    <w:tmpl w:val="67441EF0"/>
    <w:lvl w:ilvl="0" w:tplc="31584A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82D93"/>
    <w:multiLevelType w:val="hybridMultilevel"/>
    <w:tmpl w:val="6B6A4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86183"/>
    <w:multiLevelType w:val="hybridMultilevel"/>
    <w:tmpl w:val="4FBC5DFC"/>
    <w:lvl w:ilvl="0" w:tplc="D93A144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26D33"/>
    <w:multiLevelType w:val="hybridMultilevel"/>
    <w:tmpl w:val="9C5AC0A0"/>
    <w:lvl w:ilvl="0" w:tplc="2C0C379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4ABA20FE">
      <w:start w:val="1"/>
      <w:numFmt w:val="decimal"/>
      <w:lvlText w:val="%4."/>
      <w:lvlJc w:val="left"/>
      <w:pPr>
        <w:ind w:left="324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EB7D06"/>
    <w:multiLevelType w:val="hybridMultilevel"/>
    <w:tmpl w:val="33A83770"/>
    <w:lvl w:ilvl="0" w:tplc="04150017">
      <w:start w:val="1"/>
      <w:numFmt w:val="lowerLetter"/>
      <w:lvlText w:val="%1)"/>
      <w:lvlJc w:val="left"/>
      <w:pPr>
        <w:ind w:left="725" w:hanging="360"/>
      </w:p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1">
    <w:nsid w:val="319616BC"/>
    <w:multiLevelType w:val="hybridMultilevel"/>
    <w:tmpl w:val="B32C42CA"/>
    <w:lvl w:ilvl="0" w:tplc="16CAC66E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3A340AEF"/>
    <w:multiLevelType w:val="hybridMultilevel"/>
    <w:tmpl w:val="7C52F816"/>
    <w:lvl w:ilvl="0" w:tplc="06EE16A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C85E34"/>
    <w:multiLevelType w:val="hybridMultilevel"/>
    <w:tmpl w:val="3C9C7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8110B"/>
    <w:multiLevelType w:val="hybridMultilevel"/>
    <w:tmpl w:val="442E2B92"/>
    <w:lvl w:ilvl="0" w:tplc="EEA6F3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770AEE"/>
    <w:multiLevelType w:val="hybridMultilevel"/>
    <w:tmpl w:val="3C283BA6"/>
    <w:lvl w:ilvl="0" w:tplc="001A3D7C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B960FFD"/>
    <w:multiLevelType w:val="hybridMultilevel"/>
    <w:tmpl w:val="E2C65004"/>
    <w:lvl w:ilvl="0" w:tplc="1298AE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787FF0"/>
    <w:multiLevelType w:val="hybridMultilevel"/>
    <w:tmpl w:val="5360EDB2"/>
    <w:lvl w:ilvl="0" w:tplc="53821A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341DEB"/>
    <w:multiLevelType w:val="hybridMultilevel"/>
    <w:tmpl w:val="E06C407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2DC159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8C2035"/>
    <w:multiLevelType w:val="hybridMultilevel"/>
    <w:tmpl w:val="EB107B70"/>
    <w:lvl w:ilvl="0" w:tplc="FBF0BC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6A65CB"/>
    <w:multiLevelType w:val="hybridMultilevel"/>
    <w:tmpl w:val="A9CC9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B21893"/>
    <w:multiLevelType w:val="hybridMultilevel"/>
    <w:tmpl w:val="FBD80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2736EE"/>
    <w:multiLevelType w:val="hybridMultilevel"/>
    <w:tmpl w:val="8A50972A"/>
    <w:lvl w:ilvl="0" w:tplc="D2A0EA2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1114F1"/>
    <w:multiLevelType w:val="hybridMultilevel"/>
    <w:tmpl w:val="A8041CFE"/>
    <w:lvl w:ilvl="0" w:tplc="EF24D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10"/>
  </w:num>
  <w:num w:numId="22">
    <w:abstractNumId w:val="5"/>
  </w:num>
  <w:num w:numId="23">
    <w:abstractNumId w:val="2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7AF"/>
    <w:rsid w:val="00044C22"/>
    <w:rsid w:val="00075F27"/>
    <w:rsid w:val="00127400"/>
    <w:rsid w:val="004A653A"/>
    <w:rsid w:val="00646C2C"/>
    <w:rsid w:val="0084441E"/>
    <w:rsid w:val="008F6BFD"/>
    <w:rsid w:val="009E710E"/>
    <w:rsid w:val="00AB57AF"/>
    <w:rsid w:val="00B87CE9"/>
    <w:rsid w:val="00CF204D"/>
    <w:rsid w:val="00E0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B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F6BF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E710E"/>
    <w:pPr>
      <w:ind w:left="720"/>
      <w:contextualSpacing/>
    </w:pPr>
  </w:style>
  <w:style w:type="paragraph" w:customStyle="1" w:styleId="Standard">
    <w:name w:val="Standard"/>
    <w:rsid w:val="009E710E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E07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0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B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F6BF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E710E"/>
    <w:pPr>
      <w:ind w:left="720"/>
      <w:contextualSpacing/>
    </w:pPr>
  </w:style>
  <w:style w:type="paragraph" w:customStyle="1" w:styleId="Standard">
    <w:name w:val="Standard"/>
    <w:rsid w:val="009E710E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E07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0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owiatwalbrzyski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.wawrzycki@powiatwalbrzyski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.radomski@powiatwalbrzys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.wawrzycki@powiatwalbrzyski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5005</Words>
  <Characters>30036</Characters>
  <Application>Microsoft Office Word</Application>
  <DocSecurity>0</DocSecurity>
  <Lines>250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Radomski</dc:creator>
  <cp:keywords/>
  <dc:description/>
  <cp:lastModifiedBy>Janusz Radomski</cp:lastModifiedBy>
  <cp:revision>11</cp:revision>
  <dcterms:created xsi:type="dcterms:W3CDTF">2020-08-11T14:24:00Z</dcterms:created>
  <dcterms:modified xsi:type="dcterms:W3CDTF">2020-08-12T06:14:00Z</dcterms:modified>
</cp:coreProperties>
</file>